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68" w:rsidRDefault="00E155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"/>
        <w:gridCol w:w="1085"/>
        <w:gridCol w:w="3606"/>
        <w:gridCol w:w="4777"/>
      </w:tblGrid>
      <w:tr w:rsidR="00E15568" w:rsidTr="00E15568">
        <w:trPr>
          <w:trHeight w:val="845"/>
        </w:trPr>
        <w:tc>
          <w:tcPr>
            <w:tcW w:w="1193" w:type="dxa"/>
            <w:gridSpan w:val="2"/>
          </w:tcPr>
          <w:p w:rsidR="00E15568" w:rsidRDefault="00E15568">
            <w:r w:rsidRPr="009B0552">
              <w:rPr>
                <w:rFonts w:eastAsia="Calibri"/>
                <w:b/>
              </w:rPr>
              <w:object w:dxaOrig="1411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44.25pt" o:ole="" fillcolor="window">
                  <v:imagedata r:id="rId9" o:title=""/>
                </v:shape>
                <o:OLEObject Type="Embed" ProgID="Word.Picture.8" ShapeID="_x0000_i1025" DrawAspect="Content" ObjectID="_1602586969" r:id="rId10"/>
              </w:object>
            </w:r>
          </w:p>
        </w:tc>
        <w:tc>
          <w:tcPr>
            <w:tcW w:w="8383" w:type="dxa"/>
            <w:gridSpan w:val="2"/>
          </w:tcPr>
          <w:p w:rsidR="00E15568" w:rsidRDefault="00E15568" w:rsidP="00E15568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15568" w:rsidRPr="00E15568" w:rsidRDefault="00E15568" w:rsidP="00E1556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15568">
              <w:rPr>
                <w:rFonts w:ascii="Arial" w:hAnsi="Arial" w:cs="Arial"/>
                <w:b/>
                <w:sz w:val="17"/>
                <w:szCs w:val="17"/>
              </w:rPr>
              <w:t>TENNESSEE DEPARTMENT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E15568">
              <w:rPr>
                <w:rFonts w:ascii="Arial" w:hAnsi="Arial" w:cs="Arial"/>
                <w:b/>
                <w:sz w:val="17"/>
                <w:szCs w:val="17"/>
              </w:rPr>
              <w:t>OF HUMAN SERVICES – VOCATIONAL REHABILITATION SERVICES</w:t>
            </w:r>
          </w:p>
          <w:p w:rsidR="00E15568" w:rsidRPr="00E15568" w:rsidRDefault="00E15568" w:rsidP="00E15568">
            <w:pPr>
              <w:rPr>
                <w:rFonts w:ascii="Arial" w:hAnsi="Arial" w:cs="Arial"/>
                <w:b/>
                <w:sz w:val="24"/>
              </w:rPr>
            </w:pPr>
            <w:r w:rsidRPr="00E15568">
              <w:rPr>
                <w:rFonts w:ascii="Arial" w:hAnsi="Arial" w:cs="Arial"/>
                <w:b/>
                <w:sz w:val="24"/>
              </w:rPr>
              <w:t>Individual Placement and Support Job End Report</w:t>
            </w:r>
          </w:p>
        </w:tc>
      </w:tr>
      <w:tr w:rsidR="00E15568" w:rsidTr="00E15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8" w:type="dxa"/>
          <w:wAfter w:w="4777" w:type="dxa"/>
        </w:trPr>
        <w:tc>
          <w:tcPr>
            <w:tcW w:w="4691" w:type="dxa"/>
            <w:gridSpan w:val="2"/>
          </w:tcPr>
          <w:p w:rsidR="00E15568" w:rsidRDefault="00E15568" w:rsidP="009E1396">
            <w:pPr>
              <w:pStyle w:val="CompanyName"/>
            </w:pPr>
          </w:p>
        </w:tc>
      </w:tr>
    </w:tbl>
    <w:p w:rsidR="0063389F" w:rsidRDefault="0063389F" w:rsidP="0063389F">
      <w:pPr>
        <w:pStyle w:val="Heading2"/>
      </w:pPr>
      <w:r>
        <w:t>Pe</w:t>
      </w:r>
      <w:r w:rsidRPr="002B652C">
        <w:t xml:space="preserve">rsonal </w:t>
      </w:r>
      <w:r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170"/>
        <w:gridCol w:w="2165"/>
        <w:gridCol w:w="1495"/>
      </w:tblGrid>
      <w:tr w:rsidR="0063389F" w:rsidRPr="005114CE" w:rsidTr="002D1328">
        <w:trPr>
          <w:trHeight w:val="432"/>
        </w:trPr>
        <w:tc>
          <w:tcPr>
            <w:tcW w:w="1530" w:type="dxa"/>
            <w:vAlign w:val="bottom"/>
          </w:tcPr>
          <w:p w:rsidR="0063389F" w:rsidRPr="005114CE" w:rsidRDefault="0063389F" w:rsidP="002D1328">
            <w:r>
              <w:t>Client</w:t>
            </w:r>
            <w:r w:rsidRPr="005114CE">
              <w:t>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:rsidR="0063389F" w:rsidRPr="009C220D" w:rsidRDefault="0063389F" w:rsidP="002D1328">
            <w:pPr>
              <w:pStyle w:val="FieldText"/>
            </w:pPr>
            <w:r w:rsidRPr="0089002E">
              <w:rPr>
                <w:rFonts w:ascii="Arial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89002E">
              <w:rPr>
                <w:rFonts w:ascii="Arial" w:hAnsi="Arial"/>
                <w:sz w:val="24"/>
                <w:szCs w:val="20"/>
              </w:rPr>
              <w:instrText xml:space="preserve"> FORMTEXT </w:instrText>
            </w:r>
            <w:r w:rsidRPr="0089002E">
              <w:rPr>
                <w:rFonts w:ascii="Arial" w:hAnsi="Arial"/>
                <w:sz w:val="24"/>
                <w:szCs w:val="20"/>
              </w:rPr>
            </w:r>
            <w:r w:rsidRPr="0089002E">
              <w:rPr>
                <w:rFonts w:ascii="Arial" w:hAnsi="Arial"/>
                <w:sz w:val="24"/>
                <w:szCs w:val="20"/>
              </w:rPr>
              <w:fldChar w:fldCharType="separate"/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sz w:val="24"/>
                <w:szCs w:val="20"/>
              </w:rPr>
              <w:fldChar w:fldCharType="end"/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:rsidR="0063389F" w:rsidRPr="009C220D" w:rsidRDefault="0063389F" w:rsidP="002D132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63389F" w:rsidRPr="009C220D" w:rsidRDefault="0063389F" w:rsidP="002D1328">
            <w:pPr>
              <w:pStyle w:val="FieldText"/>
            </w:pPr>
          </w:p>
        </w:tc>
      </w:tr>
      <w:tr w:rsidR="0063389F" w:rsidRPr="005114CE" w:rsidTr="002D1328">
        <w:tc>
          <w:tcPr>
            <w:tcW w:w="1530" w:type="dxa"/>
            <w:vAlign w:val="bottom"/>
          </w:tcPr>
          <w:p w:rsidR="0063389F" w:rsidRPr="00D6155E" w:rsidRDefault="0063389F" w:rsidP="002D1328"/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:rsidR="0063389F" w:rsidRPr="001973AA" w:rsidRDefault="0063389F" w:rsidP="002D1328">
            <w:pPr>
              <w:pStyle w:val="Heading3"/>
            </w:pP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:rsidR="0063389F" w:rsidRPr="001973AA" w:rsidRDefault="0063389F" w:rsidP="002D1328">
            <w:pPr>
              <w:pStyle w:val="Heading3"/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63389F" w:rsidRPr="001973AA" w:rsidRDefault="0063389F" w:rsidP="002D1328">
            <w:pPr>
              <w:pStyle w:val="Heading3"/>
            </w:pPr>
          </w:p>
        </w:tc>
      </w:tr>
      <w:tr w:rsidR="0063389F" w:rsidRPr="005114CE" w:rsidTr="002D1328">
        <w:trPr>
          <w:trHeight w:val="288"/>
        </w:trPr>
        <w:tc>
          <w:tcPr>
            <w:tcW w:w="1530" w:type="dxa"/>
            <w:vAlign w:val="bottom"/>
          </w:tcPr>
          <w:p w:rsidR="0063389F" w:rsidRPr="005114CE" w:rsidRDefault="005C1159" w:rsidP="002D1328">
            <w:r>
              <w:t xml:space="preserve">VR </w:t>
            </w:r>
            <w:r>
              <w:t>Counselor</w:t>
            </w:r>
            <w:r w:rsidRPr="005114CE">
              <w:t>:</w:t>
            </w:r>
          </w:p>
        </w:tc>
        <w:tc>
          <w:tcPr>
            <w:tcW w:w="6335" w:type="dxa"/>
            <w:gridSpan w:val="2"/>
            <w:tcBorders>
              <w:bottom w:val="single" w:sz="4" w:space="0" w:color="auto"/>
            </w:tcBorders>
            <w:vAlign w:val="bottom"/>
          </w:tcPr>
          <w:p w:rsidR="0063389F" w:rsidRPr="009C220D" w:rsidRDefault="0063389F" w:rsidP="002D1328">
            <w:pPr>
              <w:pStyle w:val="FieldText"/>
            </w:pPr>
            <w:r w:rsidRPr="0089002E">
              <w:rPr>
                <w:rFonts w:ascii="Arial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89002E">
              <w:rPr>
                <w:rFonts w:ascii="Arial" w:hAnsi="Arial"/>
                <w:sz w:val="24"/>
                <w:szCs w:val="20"/>
              </w:rPr>
              <w:instrText xml:space="preserve"> FORMTEXT </w:instrText>
            </w:r>
            <w:r w:rsidRPr="0089002E">
              <w:rPr>
                <w:rFonts w:ascii="Arial" w:hAnsi="Arial"/>
                <w:sz w:val="24"/>
                <w:szCs w:val="20"/>
              </w:rPr>
            </w:r>
            <w:r w:rsidRPr="0089002E">
              <w:rPr>
                <w:rFonts w:ascii="Arial" w:hAnsi="Arial"/>
                <w:sz w:val="24"/>
                <w:szCs w:val="20"/>
              </w:rPr>
              <w:fldChar w:fldCharType="separate"/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sz w:val="24"/>
                <w:szCs w:val="20"/>
              </w:rPr>
              <w:fldChar w:fldCharType="end"/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63389F" w:rsidRPr="009C220D" w:rsidRDefault="0063389F" w:rsidP="002D1328">
            <w:pPr>
              <w:pStyle w:val="FieldText"/>
            </w:pPr>
          </w:p>
        </w:tc>
      </w:tr>
      <w:tr w:rsidR="0063389F" w:rsidRPr="005114CE" w:rsidTr="002D1328">
        <w:tc>
          <w:tcPr>
            <w:tcW w:w="1530" w:type="dxa"/>
            <w:vAlign w:val="bottom"/>
          </w:tcPr>
          <w:p w:rsidR="0063389F" w:rsidRPr="005114CE" w:rsidRDefault="0063389F" w:rsidP="002D1328"/>
        </w:tc>
        <w:tc>
          <w:tcPr>
            <w:tcW w:w="6335" w:type="dxa"/>
            <w:gridSpan w:val="2"/>
            <w:tcBorders>
              <w:top w:val="single" w:sz="4" w:space="0" w:color="auto"/>
            </w:tcBorders>
            <w:vAlign w:val="bottom"/>
          </w:tcPr>
          <w:p w:rsidR="0063389F" w:rsidRPr="001973AA" w:rsidRDefault="0063389F" w:rsidP="002D1328">
            <w:pPr>
              <w:pStyle w:val="Heading3"/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63389F" w:rsidRPr="001973AA" w:rsidRDefault="0063389F" w:rsidP="002D1328">
            <w:pPr>
              <w:pStyle w:val="Heading3"/>
            </w:pPr>
          </w:p>
        </w:tc>
      </w:tr>
    </w:tbl>
    <w:p w:rsidR="0063389F" w:rsidRDefault="0063389F" w:rsidP="0063389F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62"/>
        <w:gridCol w:w="1173"/>
        <w:gridCol w:w="1495"/>
      </w:tblGrid>
      <w:tr w:rsidR="0063389F" w:rsidRPr="005114CE" w:rsidTr="002D1328">
        <w:trPr>
          <w:trHeight w:val="288"/>
        </w:trPr>
        <w:tc>
          <w:tcPr>
            <w:tcW w:w="1530" w:type="dxa"/>
            <w:vAlign w:val="bottom"/>
          </w:tcPr>
          <w:p w:rsidR="0063389F" w:rsidRPr="005114CE" w:rsidRDefault="0063389F" w:rsidP="00283E0D">
            <w:r>
              <w:t>Ca</w:t>
            </w:r>
            <w:r w:rsidR="00283E0D">
              <w:t>re Coordinator</w:t>
            </w:r>
            <w:r>
              <w:t>:</w:t>
            </w:r>
          </w:p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:rsidR="0063389F" w:rsidRPr="009C220D" w:rsidRDefault="0063389F" w:rsidP="002D1328">
            <w:pPr>
              <w:pStyle w:val="FieldText"/>
            </w:pPr>
            <w:r w:rsidRPr="0089002E">
              <w:rPr>
                <w:rFonts w:ascii="Arial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89002E">
              <w:rPr>
                <w:rFonts w:ascii="Arial" w:hAnsi="Arial"/>
                <w:sz w:val="24"/>
                <w:szCs w:val="20"/>
              </w:rPr>
              <w:instrText xml:space="preserve"> FORMTEXT </w:instrText>
            </w:r>
            <w:r w:rsidRPr="0089002E">
              <w:rPr>
                <w:rFonts w:ascii="Arial" w:hAnsi="Arial"/>
                <w:sz w:val="24"/>
                <w:szCs w:val="20"/>
              </w:rPr>
            </w:r>
            <w:r w:rsidRPr="0089002E">
              <w:rPr>
                <w:rFonts w:ascii="Arial" w:hAnsi="Arial"/>
                <w:sz w:val="24"/>
                <w:szCs w:val="20"/>
              </w:rPr>
              <w:fldChar w:fldCharType="separate"/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sz w:val="24"/>
                <w:szCs w:val="20"/>
              </w:rPr>
              <w:fldChar w:fldCharType="end"/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63389F" w:rsidRPr="005114CE" w:rsidRDefault="0063389F" w:rsidP="002D132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63389F" w:rsidRPr="005114CE" w:rsidRDefault="0063389F" w:rsidP="002D1328">
            <w:pPr>
              <w:pStyle w:val="FieldText"/>
            </w:pPr>
          </w:p>
        </w:tc>
      </w:tr>
      <w:tr w:rsidR="0063389F" w:rsidRPr="005114CE" w:rsidTr="002D1328">
        <w:tc>
          <w:tcPr>
            <w:tcW w:w="1530" w:type="dxa"/>
            <w:vAlign w:val="bottom"/>
          </w:tcPr>
          <w:p w:rsidR="0063389F" w:rsidRPr="005114CE" w:rsidRDefault="0063389F" w:rsidP="002D1328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:rsidR="0063389F" w:rsidRPr="001973AA" w:rsidRDefault="0063389F" w:rsidP="002D1328">
            <w:pPr>
              <w:pStyle w:val="Heading3"/>
            </w:pP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3389F" w:rsidRPr="001973AA" w:rsidRDefault="0063389F" w:rsidP="002D1328">
            <w:pPr>
              <w:pStyle w:val="Heading3"/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63389F" w:rsidRPr="001973AA" w:rsidRDefault="0063389F" w:rsidP="002D1328">
            <w:pPr>
              <w:pStyle w:val="Heading3"/>
            </w:pPr>
          </w:p>
        </w:tc>
      </w:tr>
    </w:tbl>
    <w:p w:rsidR="0063389F" w:rsidRDefault="0063389F" w:rsidP="0063389F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63389F" w:rsidRPr="005114CE" w:rsidTr="002D1328">
        <w:trPr>
          <w:trHeight w:val="288"/>
        </w:trPr>
        <w:tc>
          <w:tcPr>
            <w:tcW w:w="1530" w:type="dxa"/>
            <w:vAlign w:val="bottom"/>
          </w:tcPr>
          <w:p w:rsidR="0063389F" w:rsidRPr="005114CE" w:rsidRDefault="005C1159" w:rsidP="005C1159">
            <w:r>
              <w:t>Employment Specialist</w:t>
            </w:r>
            <w:r w:rsidRPr="005114CE">
              <w:t>:</w:t>
            </w:r>
            <w:r w:rsidR="0063389F">
              <w:t xml:space="preserve"> 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:rsidR="0063389F" w:rsidRPr="008E72CF" w:rsidRDefault="0063389F" w:rsidP="002D1328">
            <w:pPr>
              <w:pStyle w:val="FieldText"/>
            </w:pPr>
            <w:r w:rsidRPr="0089002E">
              <w:rPr>
                <w:rFonts w:ascii="Arial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89002E">
              <w:rPr>
                <w:rFonts w:ascii="Arial" w:hAnsi="Arial"/>
                <w:sz w:val="24"/>
                <w:szCs w:val="20"/>
              </w:rPr>
              <w:instrText xml:space="preserve"> FORMTEXT </w:instrText>
            </w:r>
            <w:r w:rsidRPr="0089002E">
              <w:rPr>
                <w:rFonts w:ascii="Arial" w:hAnsi="Arial"/>
                <w:sz w:val="24"/>
                <w:szCs w:val="20"/>
              </w:rPr>
            </w:r>
            <w:r w:rsidRPr="0089002E">
              <w:rPr>
                <w:rFonts w:ascii="Arial" w:hAnsi="Arial"/>
                <w:sz w:val="24"/>
                <w:szCs w:val="20"/>
              </w:rPr>
              <w:fldChar w:fldCharType="separate"/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sz w:val="24"/>
                <w:szCs w:val="20"/>
              </w:rPr>
              <w:fldChar w:fldCharType="end"/>
            </w:r>
          </w:p>
        </w:tc>
        <w:tc>
          <w:tcPr>
            <w:tcW w:w="1574" w:type="dxa"/>
            <w:vAlign w:val="bottom"/>
          </w:tcPr>
          <w:p w:rsidR="0063389F" w:rsidRPr="005114CE" w:rsidRDefault="0063389F" w:rsidP="00A20B79">
            <w:r>
              <w:t xml:space="preserve"> </w:t>
            </w:r>
            <w:r w:rsidR="00A20B79">
              <w:t xml:space="preserve">    Agency Name</w:t>
            </w:r>
            <w:r>
              <w:t>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:rsidR="0063389F" w:rsidRPr="009C220D" w:rsidRDefault="0063389F" w:rsidP="002D1328">
            <w:pPr>
              <w:pStyle w:val="FieldText"/>
            </w:pPr>
            <w:r w:rsidRPr="0089002E">
              <w:rPr>
                <w:rFonts w:ascii="Arial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89002E">
              <w:rPr>
                <w:rFonts w:ascii="Arial" w:hAnsi="Arial"/>
                <w:sz w:val="24"/>
                <w:szCs w:val="20"/>
              </w:rPr>
              <w:instrText xml:space="preserve"> FORMTEXT </w:instrText>
            </w:r>
            <w:r w:rsidRPr="0089002E">
              <w:rPr>
                <w:rFonts w:ascii="Arial" w:hAnsi="Arial"/>
                <w:sz w:val="24"/>
                <w:szCs w:val="20"/>
              </w:rPr>
            </w:r>
            <w:r w:rsidRPr="0089002E">
              <w:rPr>
                <w:rFonts w:ascii="Arial" w:hAnsi="Arial"/>
                <w:sz w:val="24"/>
                <w:szCs w:val="20"/>
              </w:rPr>
              <w:fldChar w:fldCharType="separate"/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sz w:val="24"/>
                <w:szCs w:val="20"/>
              </w:rPr>
              <w:fldChar w:fldCharType="end"/>
            </w:r>
          </w:p>
        </w:tc>
      </w:tr>
    </w:tbl>
    <w:p w:rsidR="0063389F" w:rsidRDefault="0063389F" w:rsidP="0063389F"/>
    <w:p w:rsidR="002B652C" w:rsidRDefault="00DE7BC2" w:rsidP="002B652C">
      <w:pPr>
        <w:pStyle w:val="Heading2"/>
      </w:pPr>
      <w:r>
        <w:t>Information about the Job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33"/>
        <w:gridCol w:w="1290"/>
        <w:gridCol w:w="3660"/>
      </w:tblGrid>
      <w:tr w:rsidR="00DE7BC2" w:rsidRPr="00613129" w:rsidTr="00410F5C">
        <w:trPr>
          <w:trHeight w:val="432"/>
        </w:trPr>
        <w:tc>
          <w:tcPr>
            <w:tcW w:w="1530" w:type="dxa"/>
            <w:vAlign w:val="bottom"/>
          </w:tcPr>
          <w:p w:rsidR="00DE7BC2" w:rsidRPr="005114CE" w:rsidRDefault="00DE7BC2" w:rsidP="00410F5C">
            <w:r>
              <w:t>Job Title: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:rsidR="00DE7BC2" w:rsidRPr="005114CE" w:rsidRDefault="00E15568" w:rsidP="00410F5C">
            <w:pPr>
              <w:pStyle w:val="FieldText"/>
            </w:pPr>
            <w:r w:rsidRPr="0089002E">
              <w:rPr>
                <w:rFonts w:ascii="Arial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89002E">
              <w:rPr>
                <w:rFonts w:ascii="Arial" w:hAnsi="Arial"/>
                <w:sz w:val="24"/>
                <w:szCs w:val="20"/>
              </w:rPr>
              <w:instrText xml:space="preserve"> FORMTEXT </w:instrText>
            </w:r>
            <w:r w:rsidRPr="0089002E">
              <w:rPr>
                <w:rFonts w:ascii="Arial" w:hAnsi="Arial"/>
                <w:sz w:val="24"/>
                <w:szCs w:val="20"/>
              </w:rPr>
            </w:r>
            <w:r w:rsidRPr="0089002E">
              <w:rPr>
                <w:rFonts w:ascii="Arial" w:hAnsi="Arial"/>
                <w:sz w:val="24"/>
                <w:szCs w:val="20"/>
              </w:rPr>
              <w:fldChar w:fldCharType="separate"/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sz w:val="24"/>
                <w:szCs w:val="20"/>
              </w:rPr>
              <w:fldChar w:fldCharType="end"/>
            </w:r>
          </w:p>
        </w:tc>
        <w:tc>
          <w:tcPr>
            <w:tcW w:w="1323" w:type="dxa"/>
            <w:gridSpan w:val="2"/>
            <w:vAlign w:val="bottom"/>
          </w:tcPr>
          <w:p w:rsidR="00DE7BC2" w:rsidRPr="005114CE" w:rsidRDefault="00DE7BC2" w:rsidP="00410F5C">
            <w:r>
              <w:t>Start Date: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:rsidR="00DE7BC2" w:rsidRPr="005114CE" w:rsidRDefault="00E15568" w:rsidP="00410F5C">
            <w:pPr>
              <w:pStyle w:val="FieldText"/>
            </w:pPr>
            <w:r w:rsidRPr="0089002E">
              <w:rPr>
                <w:rFonts w:ascii="Arial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89002E">
              <w:rPr>
                <w:rFonts w:ascii="Arial" w:hAnsi="Arial"/>
                <w:sz w:val="24"/>
                <w:szCs w:val="20"/>
              </w:rPr>
              <w:instrText xml:space="preserve"> FORMTEXT </w:instrText>
            </w:r>
            <w:r w:rsidRPr="0089002E">
              <w:rPr>
                <w:rFonts w:ascii="Arial" w:hAnsi="Arial"/>
                <w:sz w:val="24"/>
                <w:szCs w:val="20"/>
              </w:rPr>
            </w:r>
            <w:r w:rsidRPr="0089002E">
              <w:rPr>
                <w:rFonts w:ascii="Arial" w:hAnsi="Arial"/>
                <w:sz w:val="24"/>
                <w:szCs w:val="20"/>
              </w:rPr>
              <w:fldChar w:fldCharType="separate"/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sz w:val="24"/>
                <w:szCs w:val="20"/>
              </w:rPr>
              <w:fldChar w:fldCharType="end"/>
            </w:r>
          </w:p>
        </w:tc>
      </w:tr>
      <w:tr w:rsidR="00DE7BC2" w:rsidRPr="00613129" w:rsidTr="00410F5C">
        <w:trPr>
          <w:trHeight w:val="432"/>
        </w:trPr>
        <w:tc>
          <w:tcPr>
            <w:tcW w:w="1530" w:type="dxa"/>
            <w:vAlign w:val="bottom"/>
          </w:tcPr>
          <w:p w:rsidR="00DE7BC2" w:rsidRDefault="00DE7BC2" w:rsidP="00410F5C"/>
          <w:p w:rsidR="00DE7BC2" w:rsidRDefault="00DE7BC2" w:rsidP="00410F5C"/>
          <w:p w:rsidR="00DE7BC2" w:rsidRPr="005114CE" w:rsidRDefault="00DE7BC2" w:rsidP="00410F5C">
            <w:r>
              <w:t>Employer: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:rsidR="00DE7BC2" w:rsidRDefault="00DE7BC2" w:rsidP="00410F5C">
            <w:pPr>
              <w:pStyle w:val="FieldText"/>
            </w:pPr>
          </w:p>
          <w:p w:rsidR="00DE7BC2" w:rsidRPr="004D218C" w:rsidRDefault="00E15568" w:rsidP="00410F5C">
            <w:r w:rsidRPr="0089002E">
              <w:rPr>
                <w:rFonts w:ascii="Arial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89002E">
              <w:rPr>
                <w:rFonts w:ascii="Arial" w:hAnsi="Arial"/>
                <w:sz w:val="24"/>
                <w:szCs w:val="20"/>
              </w:rPr>
              <w:instrText xml:space="preserve"> FORMTEXT </w:instrText>
            </w:r>
            <w:r w:rsidRPr="0089002E">
              <w:rPr>
                <w:rFonts w:ascii="Arial" w:hAnsi="Arial"/>
                <w:sz w:val="24"/>
                <w:szCs w:val="20"/>
              </w:rPr>
            </w:r>
            <w:r w:rsidRPr="0089002E">
              <w:rPr>
                <w:rFonts w:ascii="Arial" w:hAnsi="Arial"/>
                <w:sz w:val="24"/>
                <w:szCs w:val="20"/>
              </w:rPr>
              <w:fldChar w:fldCharType="separate"/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sz w:val="24"/>
                <w:szCs w:val="20"/>
              </w:rPr>
              <w:fldChar w:fldCharType="end"/>
            </w:r>
          </w:p>
        </w:tc>
        <w:tc>
          <w:tcPr>
            <w:tcW w:w="1290" w:type="dxa"/>
            <w:vAlign w:val="bottom"/>
          </w:tcPr>
          <w:p w:rsidR="00DE7BC2" w:rsidRPr="005114CE" w:rsidRDefault="00DE7BC2" w:rsidP="00410F5C">
            <w:r>
              <w:t>Job End Date: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:rsidR="00DE7BC2" w:rsidRPr="005114CE" w:rsidRDefault="00E15568" w:rsidP="00410F5C">
            <w:pPr>
              <w:pStyle w:val="FieldText"/>
            </w:pPr>
            <w:r w:rsidRPr="0089002E">
              <w:rPr>
                <w:rFonts w:ascii="Arial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89002E">
              <w:rPr>
                <w:rFonts w:ascii="Arial" w:hAnsi="Arial"/>
                <w:sz w:val="24"/>
                <w:szCs w:val="20"/>
              </w:rPr>
              <w:instrText xml:space="preserve"> FORMTEXT </w:instrText>
            </w:r>
            <w:r w:rsidRPr="0089002E">
              <w:rPr>
                <w:rFonts w:ascii="Arial" w:hAnsi="Arial"/>
                <w:sz w:val="24"/>
                <w:szCs w:val="20"/>
              </w:rPr>
            </w:r>
            <w:r w:rsidRPr="0089002E">
              <w:rPr>
                <w:rFonts w:ascii="Arial" w:hAnsi="Arial"/>
                <w:sz w:val="24"/>
                <w:szCs w:val="20"/>
              </w:rPr>
              <w:fldChar w:fldCharType="separate"/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sz w:val="24"/>
                <w:szCs w:val="20"/>
              </w:rPr>
              <w:fldChar w:fldCharType="end"/>
            </w:r>
          </w:p>
        </w:tc>
      </w:tr>
      <w:tr w:rsidR="00DE7BC2" w:rsidRPr="00613129" w:rsidTr="00410F5C">
        <w:trPr>
          <w:trHeight w:val="432"/>
        </w:trPr>
        <w:tc>
          <w:tcPr>
            <w:tcW w:w="1530" w:type="dxa"/>
            <w:vAlign w:val="bottom"/>
          </w:tcPr>
          <w:p w:rsidR="00DE7BC2" w:rsidRDefault="00DE7BC2" w:rsidP="00410F5C"/>
          <w:p w:rsidR="00DE7BC2" w:rsidRPr="005114CE" w:rsidRDefault="004A4B60" w:rsidP="00410F5C">
            <w:r>
              <w:t>Was there disclosure?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:rsidR="00DE7BC2" w:rsidRPr="005114CE" w:rsidRDefault="00E15568" w:rsidP="00410F5C">
            <w:pPr>
              <w:pStyle w:val="FieldText"/>
            </w:pPr>
            <w:r w:rsidRPr="0089002E">
              <w:rPr>
                <w:rFonts w:ascii="Arial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89002E">
              <w:rPr>
                <w:rFonts w:ascii="Arial" w:hAnsi="Arial"/>
                <w:sz w:val="24"/>
                <w:szCs w:val="20"/>
              </w:rPr>
              <w:instrText xml:space="preserve"> FORMTEXT </w:instrText>
            </w:r>
            <w:r w:rsidRPr="0089002E">
              <w:rPr>
                <w:rFonts w:ascii="Arial" w:hAnsi="Arial"/>
                <w:sz w:val="24"/>
                <w:szCs w:val="20"/>
              </w:rPr>
            </w:r>
            <w:r w:rsidRPr="0089002E">
              <w:rPr>
                <w:rFonts w:ascii="Arial" w:hAnsi="Arial"/>
                <w:sz w:val="24"/>
                <w:szCs w:val="20"/>
              </w:rPr>
              <w:fldChar w:fldCharType="separate"/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sz w:val="24"/>
                <w:szCs w:val="20"/>
              </w:rPr>
              <w:fldChar w:fldCharType="end"/>
            </w:r>
          </w:p>
        </w:tc>
        <w:tc>
          <w:tcPr>
            <w:tcW w:w="1290" w:type="dxa"/>
            <w:vAlign w:val="bottom"/>
          </w:tcPr>
          <w:p w:rsidR="00DE7BC2" w:rsidRPr="005114CE" w:rsidRDefault="00DE7BC2" w:rsidP="00410F5C">
            <w:r>
              <w:t>Benefits?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:rsidR="00DE7BC2" w:rsidRPr="005114CE" w:rsidRDefault="00E15568" w:rsidP="00410F5C">
            <w:pPr>
              <w:pStyle w:val="FieldText"/>
            </w:pPr>
            <w:r w:rsidRPr="0089002E">
              <w:rPr>
                <w:rFonts w:ascii="Arial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89002E">
              <w:rPr>
                <w:rFonts w:ascii="Arial" w:hAnsi="Arial"/>
                <w:sz w:val="24"/>
                <w:szCs w:val="20"/>
              </w:rPr>
              <w:instrText xml:space="preserve"> FORMTEXT </w:instrText>
            </w:r>
            <w:r w:rsidRPr="0089002E">
              <w:rPr>
                <w:rFonts w:ascii="Arial" w:hAnsi="Arial"/>
                <w:sz w:val="24"/>
                <w:szCs w:val="20"/>
              </w:rPr>
            </w:r>
            <w:r w:rsidRPr="0089002E">
              <w:rPr>
                <w:rFonts w:ascii="Arial" w:hAnsi="Arial"/>
                <w:sz w:val="24"/>
                <w:szCs w:val="20"/>
              </w:rPr>
              <w:fldChar w:fldCharType="separate"/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sz w:val="24"/>
                <w:szCs w:val="20"/>
              </w:rPr>
              <w:fldChar w:fldCharType="end"/>
            </w:r>
          </w:p>
        </w:tc>
      </w:tr>
      <w:tr w:rsidR="00DE7BC2" w:rsidRPr="00613129" w:rsidTr="00410F5C">
        <w:trPr>
          <w:trHeight w:val="432"/>
        </w:trPr>
        <w:tc>
          <w:tcPr>
            <w:tcW w:w="1530" w:type="dxa"/>
            <w:vAlign w:val="bottom"/>
          </w:tcPr>
          <w:p w:rsidR="00DE7BC2" w:rsidRDefault="00DE7BC2" w:rsidP="00410F5C"/>
          <w:p w:rsidR="00DE7BC2" w:rsidRPr="005114CE" w:rsidRDefault="00DE7BC2" w:rsidP="007A57EE">
            <w:r>
              <w:t>Date of F</w:t>
            </w:r>
            <w:r w:rsidR="007A57EE">
              <w:t>ace to Face</w:t>
            </w:r>
            <w:r>
              <w:t xml:space="preserve"> with E</w:t>
            </w:r>
            <w:r w:rsidR="007A57EE">
              <w:t xml:space="preserve">mployment </w:t>
            </w:r>
            <w:r>
              <w:t>S</w:t>
            </w:r>
            <w:r w:rsidR="007A57EE">
              <w:t>pecialist</w:t>
            </w:r>
            <w:bookmarkStart w:id="0" w:name="_GoBack"/>
            <w:bookmarkEnd w:id="0"/>
            <w:r>
              <w:t xml:space="preserve"> after job loss: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:rsidR="00DE7BC2" w:rsidRPr="005114CE" w:rsidRDefault="00E15568" w:rsidP="00410F5C">
            <w:pPr>
              <w:pStyle w:val="FieldText"/>
            </w:pPr>
            <w:r w:rsidRPr="0089002E">
              <w:rPr>
                <w:rFonts w:ascii="Arial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89002E">
              <w:rPr>
                <w:rFonts w:ascii="Arial" w:hAnsi="Arial"/>
                <w:sz w:val="24"/>
                <w:szCs w:val="20"/>
              </w:rPr>
              <w:instrText xml:space="preserve"> FORMTEXT </w:instrText>
            </w:r>
            <w:r w:rsidRPr="0089002E">
              <w:rPr>
                <w:rFonts w:ascii="Arial" w:hAnsi="Arial"/>
                <w:sz w:val="24"/>
                <w:szCs w:val="20"/>
              </w:rPr>
            </w:r>
            <w:r w:rsidRPr="0089002E">
              <w:rPr>
                <w:rFonts w:ascii="Arial" w:hAnsi="Arial"/>
                <w:sz w:val="24"/>
                <w:szCs w:val="20"/>
              </w:rPr>
              <w:fldChar w:fldCharType="separate"/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sz w:val="24"/>
                <w:szCs w:val="20"/>
              </w:rPr>
              <w:fldChar w:fldCharType="end"/>
            </w:r>
          </w:p>
        </w:tc>
        <w:tc>
          <w:tcPr>
            <w:tcW w:w="1290" w:type="dxa"/>
            <w:vAlign w:val="bottom"/>
          </w:tcPr>
          <w:p w:rsidR="00DE7BC2" w:rsidRPr="005114CE" w:rsidRDefault="00DE7BC2" w:rsidP="00410F5C">
            <w:r>
              <w:t>Rate of Pay: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bottom"/>
          </w:tcPr>
          <w:p w:rsidR="00DE7BC2" w:rsidRPr="005114CE" w:rsidRDefault="00DE7BC2" w:rsidP="00410F5C">
            <w:pPr>
              <w:pStyle w:val="FieldText"/>
            </w:pPr>
            <w:r>
              <w:t>$</w:t>
            </w:r>
            <w:r w:rsidR="00E15568">
              <w:t xml:space="preserve">  </w:t>
            </w:r>
            <w:r w:rsidR="00E15568" w:rsidRPr="0089002E">
              <w:rPr>
                <w:rFonts w:ascii="Arial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="00E15568" w:rsidRPr="0089002E">
              <w:rPr>
                <w:rFonts w:ascii="Arial" w:hAnsi="Arial"/>
                <w:sz w:val="24"/>
                <w:szCs w:val="20"/>
              </w:rPr>
              <w:instrText xml:space="preserve"> FORMTEXT </w:instrText>
            </w:r>
            <w:r w:rsidR="00E15568" w:rsidRPr="0089002E">
              <w:rPr>
                <w:rFonts w:ascii="Arial" w:hAnsi="Arial"/>
                <w:sz w:val="24"/>
                <w:szCs w:val="20"/>
              </w:rPr>
            </w:r>
            <w:r w:rsidR="00E15568" w:rsidRPr="0089002E">
              <w:rPr>
                <w:rFonts w:ascii="Arial" w:hAnsi="Arial"/>
                <w:sz w:val="24"/>
                <w:szCs w:val="20"/>
              </w:rPr>
              <w:fldChar w:fldCharType="separate"/>
            </w:r>
            <w:r w:rsidR="00E15568"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="00E15568"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="00E15568"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="00E15568"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="00E15568"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="00E15568" w:rsidRPr="0089002E">
              <w:rPr>
                <w:rFonts w:ascii="Arial" w:hAnsi="Arial"/>
                <w:sz w:val="24"/>
                <w:szCs w:val="20"/>
              </w:rPr>
              <w:fldChar w:fldCharType="end"/>
            </w:r>
          </w:p>
        </w:tc>
      </w:tr>
    </w:tbl>
    <w:p w:rsidR="002B652C" w:rsidRDefault="002B652C"/>
    <w:p w:rsidR="0000525E" w:rsidRDefault="002616EA" w:rsidP="0000525E">
      <w:pPr>
        <w:pStyle w:val="Heading2"/>
      </w:pPr>
      <w:r>
        <w:t>Reason for Job End</w:t>
      </w:r>
    </w:p>
    <w:p w:rsidR="00DE7BC2" w:rsidRDefault="00DE7BC2" w:rsidP="00DE7BC2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170"/>
        <w:gridCol w:w="992"/>
        <w:gridCol w:w="1173"/>
        <w:gridCol w:w="1495"/>
      </w:tblGrid>
      <w:tr w:rsidR="00ED1C66" w:rsidRPr="005114CE" w:rsidTr="00DF6DAF">
        <w:trPr>
          <w:trHeight w:val="432"/>
        </w:trPr>
        <w:tc>
          <w:tcPr>
            <w:tcW w:w="9360" w:type="dxa"/>
            <w:gridSpan w:val="5"/>
            <w:vAlign w:val="bottom"/>
          </w:tcPr>
          <w:p w:rsidR="00ED1C66" w:rsidRDefault="004837EE" w:rsidP="00410F5C">
            <w:pPr>
              <w:pStyle w:val="FieldText"/>
            </w:pPr>
            <w:sdt>
              <w:sdtPr>
                <w:rPr>
                  <w:rFonts w:ascii="ArialMT" w:hAnsi="ArialMT" w:cs="ArialMT"/>
                  <w:b w:val="0"/>
                  <w:szCs w:val="40"/>
                </w:rPr>
                <w:id w:val="46347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444">
                  <w:rPr>
                    <w:rFonts w:ascii="MS Gothic" w:eastAsia="MS Gothic" w:hAnsi="MS Gothic" w:cs="ArialMT" w:hint="eastAsia"/>
                    <w:b w:val="0"/>
                    <w:szCs w:val="40"/>
                  </w:rPr>
                  <w:t>☐</w:t>
                </w:r>
              </w:sdtContent>
            </w:sdt>
            <w:r w:rsidR="002C42CB">
              <w:rPr>
                <w:rFonts w:ascii="ArialMT" w:hAnsi="ArialMT" w:cs="ArialMT"/>
                <w:b w:val="0"/>
                <w:szCs w:val="40"/>
              </w:rPr>
              <w:t xml:space="preserve"> Quit for a better job               </w:t>
            </w:r>
            <w:sdt>
              <w:sdtPr>
                <w:rPr>
                  <w:rFonts w:ascii="ArialMT" w:hAnsi="ArialMT" w:cs="ArialMT"/>
                  <w:b w:val="0"/>
                  <w:szCs w:val="40"/>
                </w:rPr>
                <w:id w:val="-47738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2CB" w:rsidRPr="00DF0F2D">
                  <w:rPr>
                    <w:rFonts w:ascii="MS Gothic" w:eastAsia="MS Gothic" w:hAnsi="MS Gothic" w:cs="ArialMT" w:hint="eastAsia"/>
                    <w:szCs w:val="40"/>
                  </w:rPr>
                  <w:t>☐</w:t>
                </w:r>
              </w:sdtContent>
            </w:sdt>
            <w:r w:rsidR="002C42CB">
              <w:rPr>
                <w:rFonts w:ascii="ArialMT" w:hAnsi="ArialMT" w:cs="ArialMT"/>
                <w:b w:val="0"/>
                <w:szCs w:val="40"/>
              </w:rPr>
              <w:t xml:space="preserve"> Quit- illness related                 </w:t>
            </w:r>
            <w:sdt>
              <w:sdtPr>
                <w:rPr>
                  <w:rFonts w:ascii="ArialMT" w:hAnsi="ArialMT" w:cs="ArialMT"/>
                  <w:b w:val="0"/>
                  <w:szCs w:val="40"/>
                </w:rPr>
                <w:id w:val="-126012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2CB" w:rsidRPr="00DF0F2D">
                  <w:rPr>
                    <w:rFonts w:ascii="MS Gothic" w:eastAsia="MS Gothic" w:hAnsi="MS Gothic" w:cs="ArialMT" w:hint="eastAsia"/>
                    <w:szCs w:val="40"/>
                  </w:rPr>
                  <w:t>☐</w:t>
                </w:r>
              </w:sdtContent>
            </w:sdt>
            <w:r w:rsidR="002C42CB">
              <w:rPr>
                <w:rFonts w:ascii="ArialMT" w:hAnsi="ArialMT" w:cs="ArialMT"/>
                <w:b w:val="0"/>
                <w:szCs w:val="40"/>
              </w:rPr>
              <w:t xml:space="preserve"> Quit for another reason                   </w:t>
            </w:r>
            <w:sdt>
              <w:sdtPr>
                <w:rPr>
                  <w:rFonts w:ascii="ArialMT" w:hAnsi="ArialMT" w:cs="ArialMT"/>
                  <w:b w:val="0"/>
                  <w:szCs w:val="40"/>
                </w:rPr>
                <w:id w:val="-15530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2CB" w:rsidRPr="00DF0F2D">
                  <w:rPr>
                    <w:rFonts w:ascii="MS Gothic" w:eastAsia="MS Gothic" w:hAnsi="MS Gothic" w:cs="ArialMT" w:hint="eastAsia"/>
                    <w:szCs w:val="40"/>
                  </w:rPr>
                  <w:t>☐</w:t>
                </w:r>
              </w:sdtContent>
            </w:sdt>
            <w:r w:rsidR="002C42CB">
              <w:rPr>
                <w:rFonts w:ascii="ArialMT" w:hAnsi="ArialMT" w:cs="ArialMT"/>
                <w:b w:val="0"/>
                <w:szCs w:val="40"/>
              </w:rPr>
              <w:t xml:space="preserve"> Terminated </w:t>
            </w:r>
          </w:p>
          <w:p w:rsidR="00ED1C66" w:rsidRPr="00ED1C66" w:rsidRDefault="00ED1C66" w:rsidP="00ED1C66"/>
        </w:tc>
      </w:tr>
      <w:tr w:rsidR="002616EA" w:rsidRPr="005114CE" w:rsidTr="00410F5C">
        <w:trPr>
          <w:trHeight w:val="432"/>
        </w:trPr>
        <w:tc>
          <w:tcPr>
            <w:tcW w:w="1530" w:type="dxa"/>
            <w:vAlign w:val="bottom"/>
          </w:tcPr>
          <w:p w:rsidR="00ED1C66" w:rsidRDefault="00ED1C66" w:rsidP="00410F5C">
            <w:r>
              <w:t>Client’s perspective regarding job end: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:rsidR="002616EA" w:rsidRPr="009C220D" w:rsidRDefault="00E15568" w:rsidP="00410F5C">
            <w:pPr>
              <w:pStyle w:val="FieldText"/>
            </w:pPr>
            <w:r w:rsidRPr="0089002E">
              <w:rPr>
                <w:rFonts w:ascii="Arial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89002E">
              <w:rPr>
                <w:rFonts w:ascii="Arial" w:hAnsi="Arial"/>
                <w:sz w:val="24"/>
                <w:szCs w:val="20"/>
              </w:rPr>
              <w:instrText xml:space="preserve"> FORMTEXT </w:instrText>
            </w:r>
            <w:r w:rsidRPr="0089002E">
              <w:rPr>
                <w:rFonts w:ascii="Arial" w:hAnsi="Arial"/>
                <w:sz w:val="24"/>
                <w:szCs w:val="20"/>
              </w:rPr>
            </w:r>
            <w:r w:rsidRPr="0089002E">
              <w:rPr>
                <w:rFonts w:ascii="Arial" w:hAnsi="Arial"/>
                <w:sz w:val="24"/>
                <w:szCs w:val="20"/>
              </w:rPr>
              <w:fldChar w:fldCharType="separate"/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sz w:val="24"/>
                <w:szCs w:val="20"/>
              </w:rPr>
              <w:fldChar w:fldCharType="end"/>
            </w:r>
          </w:p>
        </w:tc>
        <w:tc>
          <w:tcPr>
            <w:tcW w:w="2165" w:type="dxa"/>
            <w:gridSpan w:val="2"/>
            <w:tcBorders>
              <w:bottom w:val="single" w:sz="4" w:space="0" w:color="auto"/>
            </w:tcBorders>
            <w:vAlign w:val="bottom"/>
          </w:tcPr>
          <w:p w:rsidR="002616EA" w:rsidRPr="009C220D" w:rsidRDefault="002616EA" w:rsidP="00410F5C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2616EA" w:rsidRPr="009C220D" w:rsidRDefault="002616EA" w:rsidP="00410F5C">
            <w:pPr>
              <w:pStyle w:val="FieldText"/>
            </w:pPr>
          </w:p>
        </w:tc>
      </w:tr>
      <w:tr w:rsidR="00ED1C66" w:rsidRPr="005114CE" w:rsidTr="00410F5C">
        <w:trPr>
          <w:trHeight w:val="432"/>
        </w:trPr>
        <w:tc>
          <w:tcPr>
            <w:tcW w:w="1530" w:type="dxa"/>
            <w:vAlign w:val="bottom"/>
          </w:tcPr>
          <w:p w:rsidR="00ED1C66" w:rsidRDefault="00ED1C66" w:rsidP="00410F5C"/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:rsidR="00ED1C66" w:rsidRPr="009C220D" w:rsidRDefault="00ED1C66" w:rsidP="00410F5C">
            <w:pPr>
              <w:pStyle w:val="FieldText"/>
            </w:pPr>
          </w:p>
        </w:tc>
        <w:tc>
          <w:tcPr>
            <w:tcW w:w="2165" w:type="dxa"/>
            <w:gridSpan w:val="2"/>
            <w:tcBorders>
              <w:bottom w:val="single" w:sz="4" w:space="0" w:color="auto"/>
            </w:tcBorders>
            <w:vAlign w:val="bottom"/>
          </w:tcPr>
          <w:p w:rsidR="00ED1C66" w:rsidRPr="009C220D" w:rsidRDefault="00ED1C66" w:rsidP="00410F5C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ED1C66" w:rsidRPr="009C220D" w:rsidRDefault="00ED1C66" w:rsidP="00410F5C">
            <w:pPr>
              <w:pStyle w:val="FieldText"/>
            </w:pPr>
          </w:p>
        </w:tc>
      </w:tr>
      <w:tr w:rsidR="00DE7BC2" w:rsidRPr="005114CE" w:rsidTr="00410F5C">
        <w:tc>
          <w:tcPr>
            <w:tcW w:w="1530" w:type="dxa"/>
            <w:vAlign w:val="bottom"/>
          </w:tcPr>
          <w:p w:rsidR="002616EA" w:rsidRDefault="002616EA" w:rsidP="00410F5C"/>
          <w:p w:rsidR="00E15568" w:rsidRPr="00D6155E" w:rsidRDefault="00E15568" w:rsidP="00410F5C"/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:rsidR="00DE7BC2" w:rsidRPr="001973AA" w:rsidRDefault="00DE7BC2" w:rsidP="00410F5C">
            <w:pPr>
              <w:pStyle w:val="Heading3"/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  <w:vAlign w:val="bottom"/>
          </w:tcPr>
          <w:p w:rsidR="00DE7BC2" w:rsidRPr="001973AA" w:rsidRDefault="00DE7BC2" w:rsidP="00410F5C">
            <w:pPr>
              <w:pStyle w:val="Heading3"/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DE7BC2" w:rsidRPr="001973AA" w:rsidRDefault="00DE7BC2" w:rsidP="00410F5C">
            <w:pPr>
              <w:pStyle w:val="Heading3"/>
            </w:pPr>
          </w:p>
        </w:tc>
      </w:tr>
      <w:tr w:rsidR="00DE7BC2" w:rsidRPr="005114CE" w:rsidTr="00410F5C">
        <w:trPr>
          <w:trHeight w:val="288"/>
        </w:trPr>
        <w:tc>
          <w:tcPr>
            <w:tcW w:w="1530" w:type="dxa"/>
            <w:vAlign w:val="bottom"/>
          </w:tcPr>
          <w:p w:rsidR="00DE7BC2" w:rsidRPr="005114CE" w:rsidRDefault="002616EA" w:rsidP="00410F5C">
            <w:r>
              <w:t>Staff comments regarding job end</w:t>
            </w:r>
            <w:r w:rsidR="00DE7BC2" w:rsidRPr="005114CE">
              <w:t>:</w:t>
            </w:r>
          </w:p>
        </w:tc>
        <w:tc>
          <w:tcPr>
            <w:tcW w:w="6335" w:type="dxa"/>
            <w:gridSpan w:val="3"/>
            <w:tcBorders>
              <w:bottom w:val="single" w:sz="4" w:space="0" w:color="auto"/>
            </w:tcBorders>
            <w:vAlign w:val="bottom"/>
          </w:tcPr>
          <w:p w:rsidR="00DE7BC2" w:rsidRPr="009C220D" w:rsidRDefault="00E15568" w:rsidP="00410F5C">
            <w:pPr>
              <w:pStyle w:val="FieldText"/>
            </w:pPr>
            <w:r w:rsidRPr="0089002E">
              <w:rPr>
                <w:rFonts w:ascii="Arial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89002E">
              <w:rPr>
                <w:rFonts w:ascii="Arial" w:hAnsi="Arial"/>
                <w:sz w:val="24"/>
                <w:szCs w:val="20"/>
              </w:rPr>
              <w:instrText xml:space="preserve"> FORMTEXT </w:instrText>
            </w:r>
            <w:r w:rsidRPr="0089002E">
              <w:rPr>
                <w:rFonts w:ascii="Arial" w:hAnsi="Arial"/>
                <w:sz w:val="24"/>
                <w:szCs w:val="20"/>
              </w:rPr>
            </w:r>
            <w:r w:rsidRPr="0089002E">
              <w:rPr>
                <w:rFonts w:ascii="Arial" w:hAnsi="Arial"/>
                <w:sz w:val="24"/>
                <w:szCs w:val="20"/>
              </w:rPr>
              <w:fldChar w:fldCharType="separate"/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sz w:val="24"/>
                <w:szCs w:val="20"/>
              </w:rPr>
              <w:fldChar w:fldCharType="end"/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DE7BC2" w:rsidRPr="009C220D" w:rsidRDefault="00DE7BC2" w:rsidP="00410F5C">
            <w:pPr>
              <w:pStyle w:val="FieldText"/>
            </w:pPr>
          </w:p>
        </w:tc>
      </w:tr>
      <w:tr w:rsidR="002616EA" w:rsidRPr="005114CE" w:rsidTr="00410F5C">
        <w:trPr>
          <w:trHeight w:val="288"/>
        </w:trPr>
        <w:tc>
          <w:tcPr>
            <w:tcW w:w="1530" w:type="dxa"/>
            <w:vAlign w:val="bottom"/>
          </w:tcPr>
          <w:p w:rsidR="002616EA" w:rsidRDefault="002616EA" w:rsidP="00410F5C"/>
        </w:tc>
        <w:tc>
          <w:tcPr>
            <w:tcW w:w="6335" w:type="dxa"/>
            <w:gridSpan w:val="3"/>
            <w:tcBorders>
              <w:bottom w:val="single" w:sz="4" w:space="0" w:color="auto"/>
            </w:tcBorders>
            <w:vAlign w:val="bottom"/>
          </w:tcPr>
          <w:p w:rsidR="002616EA" w:rsidRDefault="002616EA" w:rsidP="00410F5C">
            <w:pPr>
              <w:pStyle w:val="FieldText"/>
            </w:pPr>
          </w:p>
          <w:p w:rsidR="002616EA" w:rsidRPr="002616EA" w:rsidRDefault="002616EA" w:rsidP="002616EA"/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2616EA" w:rsidRPr="009C220D" w:rsidRDefault="002616EA" w:rsidP="00410F5C">
            <w:pPr>
              <w:pStyle w:val="FieldText"/>
            </w:pPr>
          </w:p>
        </w:tc>
      </w:tr>
      <w:tr w:rsidR="00DE7BC2" w:rsidRPr="005114CE" w:rsidTr="00410F5C">
        <w:tc>
          <w:tcPr>
            <w:tcW w:w="1530" w:type="dxa"/>
            <w:vAlign w:val="bottom"/>
          </w:tcPr>
          <w:p w:rsidR="00DE7BC2" w:rsidRPr="005114CE" w:rsidRDefault="00DE7BC2" w:rsidP="00410F5C"/>
        </w:tc>
        <w:tc>
          <w:tcPr>
            <w:tcW w:w="6335" w:type="dxa"/>
            <w:gridSpan w:val="3"/>
            <w:tcBorders>
              <w:top w:val="single" w:sz="4" w:space="0" w:color="auto"/>
            </w:tcBorders>
            <w:vAlign w:val="bottom"/>
          </w:tcPr>
          <w:p w:rsidR="00DE7BC2" w:rsidRPr="001973AA" w:rsidRDefault="00DE7BC2" w:rsidP="00410F5C">
            <w:pPr>
              <w:pStyle w:val="Heading3"/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DE7BC2" w:rsidRPr="001973AA" w:rsidRDefault="00DE7BC2" w:rsidP="00410F5C">
            <w:pPr>
              <w:pStyle w:val="Heading3"/>
            </w:pPr>
          </w:p>
        </w:tc>
      </w:tr>
      <w:tr w:rsidR="00DE7BC2" w:rsidRPr="005114CE" w:rsidTr="00410F5C">
        <w:trPr>
          <w:trHeight w:val="288"/>
        </w:trPr>
        <w:tc>
          <w:tcPr>
            <w:tcW w:w="1530" w:type="dxa"/>
            <w:vAlign w:val="bottom"/>
          </w:tcPr>
          <w:p w:rsidR="00DE7BC2" w:rsidRPr="005114CE" w:rsidRDefault="002616EA" w:rsidP="00410F5C">
            <w:r>
              <w:t>Employer comments</w:t>
            </w:r>
            <w:r w:rsidR="00DE7BC2">
              <w:t>:</w:t>
            </w:r>
          </w:p>
        </w:tc>
        <w:tc>
          <w:tcPr>
            <w:tcW w:w="5162" w:type="dxa"/>
            <w:gridSpan w:val="2"/>
            <w:tcBorders>
              <w:bottom w:val="single" w:sz="4" w:space="0" w:color="auto"/>
            </w:tcBorders>
            <w:vAlign w:val="bottom"/>
          </w:tcPr>
          <w:p w:rsidR="00DE7BC2" w:rsidRPr="009C220D" w:rsidRDefault="00E15568" w:rsidP="00410F5C">
            <w:pPr>
              <w:pStyle w:val="FieldText"/>
            </w:pPr>
            <w:r w:rsidRPr="0089002E">
              <w:rPr>
                <w:rFonts w:ascii="Arial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89002E">
              <w:rPr>
                <w:rFonts w:ascii="Arial" w:hAnsi="Arial"/>
                <w:sz w:val="24"/>
                <w:szCs w:val="20"/>
              </w:rPr>
              <w:instrText xml:space="preserve"> FORMTEXT </w:instrText>
            </w:r>
            <w:r w:rsidRPr="0089002E">
              <w:rPr>
                <w:rFonts w:ascii="Arial" w:hAnsi="Arial"/>
                <w:sz w:val="24"/>
                <w:szCs w:val="20"/>
              </w:rPr>
            </w:r>
            <w:r w:rsidRPr="0089002E">
              <w:rPr>
                <w:rFonts w:ascii="Arial" w:hAnsi="Arial"/>
                <w:sz w:val="24"/>
                <w:szCs w:val="20"/>
              </w:rPr>
              <w:fldChar w:fldCharType="separate"/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sz w:val="24"/>
                <w:szCs w:val="20"/>
              </w:rPr>
              <w:fldChar w:fldCharType="end"/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DE7BC2" w:rsidRPr="005114CE" w:rsidRDefault="00DE7BC2" w:rsidP="00410F5C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DE7BC2" w:rsidRPr="005114CE" w:rsidRDefault="00DE7BC2" w:rsidP="00410F5C">
            <w:pPr>
              <w:pStyle w:val="FieldText"/>
            </w:pPr>
          </w:p>
        </w:tc>
      </w:tr>
      <w:tr w:rsidR="002616EA" w:rsidRPr="005114CE" w:rsidTr="00410F5C">
        <w:trPr>
          <w:trHeight w:val="288"/>
        </w:trPr>
        <w:tc>
          <w:tcPr>
            <w:tcW w:w="1530" w:type="dxa"/>
            <w:vAlign w:val="bottom"/>
          </w:tcPr>
          <w:p w:rsidR="002616EA" w:rsidRDefault="002616EA" w:rsidP="00410F5C"/>
        </w:tc>
        <w:tc>
          <w:tcPr>
            <w:tcW w:w="5162" w:type="dxa"/>
            <w:gridSpan w:val="2"/>
            <w:tcBorders>
              <w:bottom w:val="single" w:sz="4" w:space="0" w:color="auto"/>
            </w:tcBorders>
            <w:vAlign w:val="bottom"/>
          </w:tcPr>
          <w:p w:rsidR="002616EA" w:rsidRDefault="002616EA" w:rsidP="00410F5C">
            <w:pPr>
              <w:pStyle w:val="FieldText"/>
            </w:pPr>
          </w:p>
          <w:p w:rsidR="002616EA" w:rsidRPr="002616EA" w:rsidRDefault="002616EA" w:rsidP="002616EA"/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2616EA" w:rsidRPr="005114CE" w:rsidRDefault="002616EA" w:rsidP="00410F5C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2616EA" w:rsidRPr="005114CE" w:rsidRDefault="002616EA" w:rsidP="00410F5C">
            <w:pPr>
              <w:pStyle w:val="FieldText"/>
            </w:pPr>
          </w:p>
        </w:tc>
      </w:tr>
      <w:tr w:rsidR="002616EA" w:rsidRPr="005114CE" w:rsidTr="00410F5C">
        <w:trPr>
          <w:trHeight w:val="288"/>
        </w:trPr>
        <w:tc>
          <w:tcPr>
            <w:tcW w:w="1530" w:type="dxa"/>
            <w:vAlign w:val="bottom"/>
          </w:tcPr>
          <w:p w:rsidR="002616EA" w:rsidRDefault="002616EA" w:rsidP="00410F5C"/>
          <w:p w:rsidR="002616EA" w:rsidRDefault="002616EA" w:rsidP="00410F5C">
            <w:r>
              <w:t>Types of supports provided:</w:t>
            </w:r>
          </w:p>
          <w:p w:rsidR="002616EA" w:rsidRDefault="002616EA" w:rsidP="00410F5C"/>
        </w:tc>
        <w:tc>
          <w:tcPr>
            <w:tcW w:w="5162" w:type="dxa"/>
            <w:gridSpan w:val="2"/>
            <w:tcBorders>
              <w:bottom w:val="single" w:sz="4" w:space="0" w:color="auto"/>
            </w:tcBorders>
            <w:vAlign w:val="bottom"/>
          </w:tcPr>
          <w:p w:rsidR="002616EA" w:rsidRPr="002616EA" w:rsidRDefault="00E15568" w:rsidP="002616EA">
            <w:r w:rsidRPr="0089002E">
              <w:rPr>
                <w:rFonts w:ascii="Arial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89002E">
              <w:rPr>
                <w:rFonts w:ascii="Arial" w:hAnsi="Arial"/>
                <w:sz w:val="24"/>
                <w:szCs w:val="20"/>
              </w:rPr>
              <w:instrText xml:space="preserve"> FORMTEXT </w:instrText>
            </w:r>
            <w:r w:rsidRPr="0089002E">
              <w:rPr>
                <w:rFonts w:ascii="Arial" w:hAnsi="Arial"/>
                <w:sz w:val="24"/>
                <w:szCs w:val="20"/>
              </w:rPr>
            </w:r>
            <w:r w:rsidRPr="0089002E">
              <w:rPr>
                <w:rFonts w:ascii="Arial" w:hAnsi="Arial"/>
                <w:sz w:val="24"/>
                <w:szCs w:val="20"/>
              </w:rPr>
              <w:fldChar w:fldCharType="separate"/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sz w:val="24"/>
                <w:szCs w:val="20"/>
              </w:rPr>
              <w:fldChar w:fldCharType="end"/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2616EA" w:rsidRPr="005114CE" w:rsidRDefault="002616EA" w:rsidP="00410F5C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2616EA" w:rsidRPr="005114CE" w:rsidRDefault="002616EA" w:rsidP="00410F5C">
            <w:pPr>
              <w:pStyle w:val="FieldText"/>
            </w:pPr>
          </w:p>
        </w:tc>
      </w:tr>
      <w:tr w:rsidR="004A4B60" w:rsidRPr="005114CE" w:rsidTr="00410F5C">
        <w:trPr>
          <w:trHeight w:val="288"/>
        </w:trPr>
        <w:tc>
          <w:tcPr>
            <w:tcW w:w="1530" w:type="dxa"/>
            <w:vAlign w:val="bottom"/>
          </w:tcPr>
          <w:p w:rsidR="004A4B60" w:rsidRDefault="004A4B60" w:rsidP="00410F5C"/>
        </w:tc>
        <w:tc>
          <w:tcPr>
            <w:tcW w:w="5162" w:type="dxa"/>
            <w:gridSpan w:val="2"/>
            <w:tcBorders>
              <w:bottom w:val="single" w:sz="4" w:space="0" w:color="auto"/>
            </w:tcBorders>
            <w:vAlign w:val="bottom"/>
          </w:tcPr>
          <w:p w:rsidR="004A4B60" w:rsidRDefault="004A4B60" w:rsidP="00410F5C">
            <w:pPr>
              <w:pStyle w:val="FieldText"/>
            </w:pPr>
          </w:p>
          <w:p w:rsidR="004A4B60" w:rsidRPr="004A4B60" w:rsidRDefault="004A4B60" w:rsidP="004A4B60"/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4A4B60" w:rsidRPr="005114CE" w:rsidRDefault="004A4B60" w:rsidP="00410F5C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4A4B60" w:rsidRPr="005114CE" w:rsidRDefault="004A4B60" w:rsidP="00410F5C">
            <w:pPr>
              <w:pStyle w:val="FieldText"/>
            </w:pPr>
          </w:p>
        </w:tc>
      </w:tr>
      <w:tr w:rsidR="002616EA" w:rsidRPr="005114CE" w:rsidTr="00410F5C">
        <w:trPr>
          <w:trHeight w:val="288"/>
        </w:trPr>
        <w:tc>
          <w:tcPr>
            <w:tcW w:w="1530" w:type="dxa"/>
            <w:vAlign w:val="bottom"/>
          </w:tcPr>
          <w:p w:rsidR="002616EA" w:rsidRDefault="002616EA" w:rsidP="00410F5C"/>
        </w:tc>
        <w:tc>
          <w:tcPr>
            <w:tcW w:w="5162" w:type="dxa"/>
            <w:gridSpan w:val="2"/>
            <w:tcBorders>
              <w:bottom w:val="single" w:sz="4" w:space="0" w:color="auto"/>
            </w:tcBorders>
            <w:vAlign w:val="bottom"/>
          </w:tcPr>
          <w:p w:rsidR="002616EA" w:rsidRDefault="002616EA" w:rsidP="00410F5C">
            <w:pPr>
              <w:pStyle w:val="FieldText"/>
            </w:pPr>
          </w:p>
          <w:p w:rsidR="004A4B60" w:rsidRPr="004A4B60" w:rsidRDefault="004A4B60" w:rsidP="004A4B60"/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2616EA" w:rsidRPr="005114CE" w:rsidRDefault="002616EA" w:rsidP="00410F5C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2616EA" w:rsidRPr="005114CE" w:rsidRDefault="002616EA" w:rsidP="00410F5C">
            <w:pPr>
              <w:pStyle w:val="FieldText"/>
            </w:pPr>
          </w:p>
        </w:tc>
      </w:tr>
      <w:tr w:rsidR="002616EA" w:rsidRPr="005114CE" w:rsidTr="00410F5C">
        <w:trPr>
          <w:trHeight w:val="288"/>
        </w:trPr>
        <w:tc>
          <w:tcPr>
            <w:tcW w:w="1530" w:type="dxa"/>
            <w:vAlign w:val="bottom"/>
          </w:tcPr>
          <w:p w:rsidR="002616EA" w:rsidRDefault="002616EA" w:rsidP="00410F5C"/>
          <w:p w:rsidR="002616EA" w:rsidRDefault="002616EA" w:rsidP="00410F5C">
            <w:r>
              <w:t>What did the person like/dislike about the position?</w:t>
            </w:r>
          </w:p>
        </w:tc>
        <w:tc>
          <w:tcPr>
            <w:tcW w:w="5162" w:type="dxa"/>
            <w:gridSpan w:val="2"/>
            <w:tcBorders>
              <w:bottom w:val="single" w:sz="4" w:space="0" w:color="auto"/>
            </w:tcBorders>
            <w:vAlign w:val="bottom"/>
          </w:tcPr>
          <w:p w:rsidR="002616EA" w:rsidRPr="002616EA" w:rsidRDefault="00E15568" w:rsidP="002616EA">
            <w:r w:rsidRPr="0089002E">
              <w:rPr>
                <w:rFonts w:ascii="Arial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89002E">
              <w:rPr>
                <w:rFonts w:ascii="Arial" w:hAnsi="Arial"/>
                <w:sz w:val="24"/>
                <w:szCs w:val="20"/>
              </w:rPr>
              <w:instrText xml:space="preserve"> FORMTEXT </w:instrText>
            </w:r>
            <w:r w:rsidRPr="0089002E">
              <w:rPr>
                <w:rFonts w:ascii="Arial" w:hAnsi="Arial"/>
                <w:sz w:val="24"/>
                <w:szCs w:val="20"/>
              </w:rPr>
            </w:r>
            <w:r w:rsidRPr="0089002E">
              <w:rPr>
                <w:rFonts w:ascii="Arial" w:hAnsi="Arial"/>
                <w:sz w:val="24"/>
                <w:szCs w:val="20"/>
              </w:rPr>
              <w:fldChar w:fldCharType="separate"/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sz w:val="24"/>
                <w:szCs w:val="20"/>
              </w:rPr>
              <w:fldChar w:fldCharType="end"/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2616EA" w:rsidRPr="005114CE" w:rsidRDefault="002616EA" w:rsidP="00410F5C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2616EA" w:rsidRPr="005114CE" w:rsidRDefault="002616EA" w:rsidP="00410F5C">
            <w:pPr>
              <w:pStyle w:val="FieldText"/>
            </w:pPr>
          </w:p>
        </w:tc>
      </w:tr>
      <w:tr w:rsidR="002616EA" w:rsidRPr="005114CE" w:rsidTr="00410F5C">
        <w:trPr>
          <w:trHeight w:val="288"/>
        </w:trPr>
        <w:tc>
          <w:tcPr>
            <w:tcW w:w="1530" w:type="dxa"/>
            <w:vAlign w:val="bottom"/>
          </w:tcPr>
          <w:p w:rsidR="002616EA" w:rsidRDefault="002616EA" w:rsidP="00410F5C"/>
        </w:tc>
        <w:tc>
          <w:tcPr>
            <w:tcW w:w="5162" w:type="dxa"/>
            <w:gridSpan w:val="2"/>
            <w:tcBorders>
              <w:bottom w:val="single" w:sz="4" w:space="0" w:color="auto"/>
            </w:tcBorders>
            <w:vAlign w:val="bottom"/>
          </w:tcPr>
          <w:p w:rsidR="002616EA" w:rsidRDefault="002616EA" w:rsidP="00410F5C">
            <w:pPr>
              <w:pStyle w:val="FieldText"/>
            </w:pPr>
          </w:p>
          <w:p w:rsidR="002C42CB" w:rsidRPr="002C42CB" w:rsidRDefault="002C42CB" w:rsidP="002C42CB"/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2616EA" w:rsidRPr="005114CE" w:rsidRDefault="002616EA" w:rsidP="00410F5C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2616EA" w:rsidRPr="005114CE" w:rsidRDefault="002616EA" w:rsidP="00410F5C">
            <w:pPr>
              <w:pStyle w:val="FieldText"/>
            </w:pPr>
          </w:p>
        </w:tc>
      </w:tr>
      <w:tr w:rsidR="002616EA" w:rsidRPr="005114CE" w:rsidTr="00410F5C">
        <w:trPr>
          <w:trHeight w:val="288"/>
        </w:trPr>
        <w:tc>
          <w:tcPr>
            <w:tcW w:w="1530" w:type="dxa"/>
            <w:vAlign w:val="bottom"/>
          </w:tcPr>
          <w:p w:rsidR="002616EA" w:rsidRDefault="002616EA" w:rsidP="00410F5C"/>
        </w:tc>
        <w:tc>
          <w:tcPr>
            <w:tcW w:w="5162" w:type="dxa"/>
            <w:gridSpan w:val="2"/>
            <w:tcBorders>
              <w:bottom w:val="single" w:sz="4" w:space="0" w:color="auto"/>
            </w:tcBorders>
            <w:vAlign w:val="bottom"/>
          </w:tcPr>
          <w:p w:rsidR="002616EA" w:rsidRDefault="002616EA" w:rsidP="00410F5C">
            <w:pPr>
              <w:pStyle w:val="FieldText"/>
            </w:pPr>
          </w:p>
          <w:p w:rsidR="002C42CB" w:rsidRPr="002C42CB" w:rsidRDefault="002C42CB" w:rsidP="002C42CB"/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2616EA" w:rsidRPr="005114CE" w:rsidRDefault="002616EA" w:rsidP="00410F5C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2616EA" w:rsidRPr="005114CE" w:rsidRDefault="002616EA" w:rsidP="00410F5C">
            <w:pPr>
              <w:pStyle w:val="FieldText"/>
            </w:pPr>
          </w:p>
        </w:tc>
      </w:tr>
      <w:tr w:rsidR="002616EA" w:rsidRPr="005114CE" w:rsidTr="00410F5C">
        <w:trPr>
          <w:trHeight w:val="288"/>
        </w:trPr>
        <w:tc>
          <w:tcPr>
            <w:tcW w:w="1530" w:type="dxa"/>
            <w:vAlign w:val="bottom"/>
          </w:tcPr>
          <w:p w:rsidR="002616EA" w:rsidRDefault="002616EA" w:rsidP="00410F5C"/>
        </w:tc>
        <w:tc>
          <w:tcPr>
            <w:tcW w:w="5162" w:type="dxa"/>
            <w:gridSpan w:val="2"/>
            <w:tcBorders>
              <w:bottom w:val="single" w:sz="4" w:space="0" w:color="auto"/>
            </w:tcBorders>
            <w:vAlign w:val="bottom"/>
          </w:tcPr>
          <w:p w:rsidR="002616EA" w:rsidRDefault="002616EA" w:rsidP="00410F5C">
            <w:pPr>
              <w:pStyle w:val="FieldText"/>
            </w:pPr>
          </w:p>
          <w:p w:rsidR="002C42CB" w:rsidRPr="002C42CB" w:rsidRDefault="002C42CB" w:rsidP="002C42CB"/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2616EA" w:rsidRPr="005114CE" w:rsidRDefault="002616EA" w:rsidP="00410F5C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2616EA" w:rsidRPr="005114CE" w:rsidRDefault="002616EA" w:rsidP="00410F5C">
            <w:pPr>
              <w:pStyle w:val="FieldText"/>
            </w:pPr>
          </w:p>
        </w:tc>
      </w:tr>
    </w:tbl>
    <w:p w:rsidR="0000525E" w:rsidRDefault="002616EA" w:rsidP="0000525E">
      <w:pPr>
        <w:pStyle w:val="Heading2"/>
      </w:pPr>
      <w:r>
        <w:t>Next Steps</w:t>
      </w:r>
    </w:p>
    <w:p w:rsidR="004A4B60" w:rsidRPr="004A4B60" w:rsidRDefault="004A4B60" w:rsidP="004A4B60"/>
    <w:tbl>
      <w:tblPr>
        <w:tblW w:w="5288" w:type="pct"/>
        <w:tblInd w:w="-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5146"/>
        <w:gridCol w:w="1175"/>
        <w:gridCol w:w="1509"/>
      </w:tblGrid>
      <w:tr w:rsidR="004A4B60" w:rsidRPr="005114CE" w:rsidTr="00AF5818">
        <w:trPr>
          <w:trHeight w:val="616"/>
        </w:trPr>
        <w:tc>
          <w:tcPr>
            <w:tcW w:w="9899" w:type="dxa"/>
            <w:gridSpan w:val="4"/>
            <w:vAlign w:val="bottom"/>
          </w:tcPr>
          <w:p w:rsidR="00ED1C66" w:rsidRDefault="004A4B60" w:rsidP="002C42CB">
            <w:pPr>
              <w:jc w:val="center"/>
            </w:pPr>
            <w:r>
              <w:t xml:space="preserve">Does the person wish to find another job? </w:t>
            </w:r>
            <w:r w:rsidR="002C42CB">
              <w:t xml:space="preserve"> </w:t>
            </w:r>
            <w:sdt>
              <w:sdtPr>
                <w:rPr>
                  <w:rFonts w:ascii="ArialMT" w:hAnsi="ArialMT" w:cs="ArialMT"/>
                  <w:szCs w:val="40"/>
                </w:rPr>
                <w:id w:val="107524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2CB" w:rsidRPr="002C42CB">
                  <w:rPr>
                    <w:rFonts w:ascii="MS Gothic" w:eastAsia="MS Gothic" w:hAnsi="MS Gothic" w:cs="ArialMT" w:hint="eastAsia"/>
                    <w:szCs w:val="40"/>
                  </w:rPr>
                  <w:t>☐</w:t>
                </w:r>
              </w:sdtContent>
            </w:sdt>
            <w:r w:rsidR="002C42CB" w:rsidRPr="002C42CB">
              <w:rPr>
                <w:rFonts w:ascii="ArialMT" w:hAnsi="ArialMT" w:cs="ArialMT"/>
                <w:szCs w:val="40"/>
              </w:rPr>
              <w:t xml:space="preserve"> Yes   </w:t>
            </w:r>
            <w:sdt>
              <w:sdtPr>
                <w:rPr>
                  <w:rFonts w:ascii="ArialMT" w:hAnsi="ArialMT" w:cs="ArialMT"/>
                  <w:szCs w:val="40"/>
                </w:rPr>
                <w:id w:val="25025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2CB" w:rsidRPr="002C42CB">
                  <w:rPr>
                    <w:rFonts w:ascii="MS Gothic" w:eastAsia="MS Gothic" w:hAnsi="MS Gothic" w:cs="ArialMT" w:hint="eastAsia"/>
                    <w:szCs w:val="40"/>
                  </w:rPr>
                  <w:t>☐</w:t>
                </w:r>
              </w:sdtContent>
            </w:sdt>
            <w:r w:rsidR="002C42CB" w:rsidRPr="002C42CB">
              <w:rPr>
                <w:rFonts w:ascii="ArialMT" w:hAnsi="ArialMT" w:cs="ArialMT"/>
                <w:szCs w:val="40"/>
              </w:rPr>
              <w:t xml:space="preserve"> No</w:t>
            </w:r>
            <w:r w:rsidR="002C42CB">
              <w:rPr>
                <w:rFonts w:ascii="ArialMT" w:hAnsi="ArialMT" w:cs="ArialMT"/>
                <w:szCs w:val="40"/>
              </w:rPr>
              <w:t xml:space="preserve"> </w:t>
            </w:r>
            <w:r w:rsidR="002C42CB" w:rsidRPr="002C42CB">
              <w:rPr>
                <w:rFonts w:ascii="ArialMT" w:hAnsi="ArialMT" w:cs="ArialMT"/>
                <w:szCs w:val="40"/>
              </w:rPr>
              <w:t xml:space="preserve">  </w:t>
            </w:r>
            <w:sdt>
              <w:sdtPr>
                <w:rPr>
                  <w:rFonts w:ascii="ArialMT" w:hAnsi="ArialMT" w:cs="ArialMT"/>
                  <w:szCs w:val="40"/>
                </w:rPr>
                <w:id w:val="30551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2CB" w:rsidRPr="002C42CB">
                  <w:rPr>
                    <w:rFonts w:ascii="MS Gothic" w:eastAsia="MS Gothic" w:hAnsi="MS Gothic" w:cs="ArialMT" w:hint="eastAsia"/>
                    <w:szCs w:val="40"/>
                  </w:rPr>
                  <w:t>☐</w:t>
                </w:r>
              </w:sdtContent>
            </w:sdt>
            <w:r w:rsidR="002C42CB" w:rsidRPr="002C42CB">
              <w:rPr>
                <w:rFonts w:ascii="ArialMT" w:hAnsi="ArialMT" w:cs="ArialMT"/>
                <w:szCs w:val="40"/>
              </w:rPr>
              <w:t xml:space="preserve"> Unsure at this time</w:t>
            </w:r>
          </w:p>
          <w:p w:rsidR="00ED1C66" w:rsidRDefault="00ED1C66" w:rsidP="00ED1C66">
            <w:r>
              <w:t xml:space="preserve">                                                                    </w:t>
            </w:r>
          </w:p>
          <w:p w:rsidR="004A4B60" w:rsidRDefault="004A4B60" w:rsidP="004A4B60"/>
          <w:p w:rsidR="002C42CB" w:rsidRDefault="002C42CB" w:rsidP="004A4B60"/>
          <w:p w:rsidR="002C42CB" w:rsidRDefault="002C42CB" w:rsidP="004A4B60"/>
          <w:p w:rsidR="002C42CB" w:rsidRPr="004A4B60" w:rsidRDefault="002C42CB" w:rsidP="004A4B60"/>
        </w:tc>
      </w:tr>
      <w:tr w:rsidR="00937437" w:rsidRPr="005114CE" w:rsidTr="004A4B60">
        <w:trPr>
          <w:trHeight w:val="288"/>
        </w:trPr>
        <w:tc>
          <w:tcPr>
            <w:tcW w:w="2069" w:type="dxa"/>
            <w:vAlign w:val="bottom"/>
          </w:tcPr>
          <w:p w:rsidR="00937437" w:rsidRPr="005114CE" w:rsidRDefault="004A4B60" w:rsidP="002B652C">
            <w:r>
              <w:t>If so, what kind?</w:t>
            </w:r>
          </w:p>
        </w:tc>
        <w:tc>
          <w:tcPr>
            <w:tcW w:w="6321" w:type="dxa"/>
            <w:gridSpan w:val="2"/>
            <w:tcBorders>
              <w:bottom w:val="single" w:sz="4" w:space="0" w:color="auto"/>
            </w:tcBorders>
            <w:vAlign w:val="bottom"/>
          </w:tcPr>
          <w:p w:rsidR="00937437" w:rsidRPr="005114CE" w:rsidRDefault="00E15568" w:rsidP="00937437">
            <w:pPr>
              <w:pStyle w:val="FieldText"/>
            </w:pPr>
            <w:r w:rsidRPr="0089002E">
              <w:rPr>
                <w:rFonts w:ascii="Arial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89002E">
              <w:rPr>
                <w:rFonts w:ascii="Arial" w:hAnsi="Arial"/>
                <w:sz w:val="24"/>
                <w:szCs w:val="20"/>
              </w:rPr>
              <w:instrText xml:space="preserve"> FORMTEXT </w:instrText>
            </w:r>
            <w:r w:rsidRPr="0089002E">
              <w:rPr>
                <w:rFonts w:ascii="Arial" w:hAnsi="Arial"/>
                <w:sz w:val="24"/>
                <w:szCs w:val="20"/>
              </w:rPr>
            </w:r>
            <w:r w:rsidRPr="0089002E">
              <w:rPr>
                <w:rFonts w:ascii="Arial" w:hAnsi="Arial"/>
                <w:sz w:val="24"/>
                <w:szCs w:val="20"/>
              </w:rPr>
              <w:fldChar w:fldCharType="separate"/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sz w:val="24"/>
                <w:szCs w:val="20"/>
              </w:rPr>
              <w:fldChar w:fldCharType="end"/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:rsidR="00937437" w:rsidRPr="005114CE" w:rsidRDefault="00937437" w:rsidP="002B27FD">
            <w:pPr>
              <w:pStyle w:val="FieldText"/>
            </w:pPr>
          </w:p>
        </w:tc>
      </w:tr>
      <w:tr w:rsidR="00937437" w:rsidRPr="005114CE" w:rsidTr="004A4B60">
        <w:trPr>
          <w:trHeight w:val="144"/>
        </w:trPr>
        <w:tc>
          <w:tcPr>
            <w:tcW w:w="2069" w:type="dxa"/>
            <w:vAlign w:val="bottom"/>
          </w:tcPr>
          <w:p w:rsidR="00937437" w:rsidRDefault="00937437" w:rsidP="001973AA"/>
        </w:tc>
        <w:tc>
          <w:tcPr>
            <w:tcW w:w="6321" w:type="dxa"/>
            <w:gridSpan w:val="2"/>
            <w:tcBorders>
              <w:top w:val="single" w:sz="4" w:space="0" w:color="auto"/>
            </w:tcBorders>
            <w:vAlign w:val="bottom"/>
          </w:tcPr>
          <w:p w:rsidR="00937437" w:rsidRPr="001973AA" w:rsidRDefault="00937437" w:rsidP="001973AA">
            <w:pPr>
              <w:pStyle w:val="Heading3"/>
            </w:pPr>
          </w:p>
        </w:tc>
        <w:tc>
          <w:tcPr>
            <w:tcW w:w="1509" w:type="dxa"/>
            <w:vAlign w:val="bottom"/>
          </w:tcPr>
          <w:p w:rsidR="00937437" w:rsidRPr="001973AA" w:rsidRDefault="00937437" w:rsidP="001973AA">
            <w:pPr>
              <w:pStyle w:val="Heading3"/>
            </w:pPr>
          </w:p>
        </w:tc>
      </w:tr>
      <w:tr w:rsidR="00937437" w:rsidRPr="005114CE" w:rsidTr="004A4B60">
        <w:trPr>
          <w:trHeight w:val="288"/>
        </w:trPr>
        <w:tc>
          <w:tcPr>
            <w:tcW w:w="2069" w:type="dxa"/>
            <w:vAlign w:val="bottom"/>
          </w:tcPr>
          <w:p w:rsidR="00937437" w:rsidRPr="005114CE" w:rsidRDefault="00937437" w:rsidP="00937437">
            <w:pPr>
              <w:pStyle w:val="FieldText"/>
            </w:pPr>
          </w:p>
        </w:tc>
        <w:tc>
          <w:tcPr>
            <w:tcW w:w="5146" w:type="dxa"/>
            <w:tcBorders>
              <w:bottom w:val="single" w:sz="4" w:space="0" w:color="auto"/>
            </w:tcBorders>
            <w:vAlign w:val="bottom"/>
          </w:tcPr>
          <w:p w:rsidR="00937437" w:rsidRPr="00937437" w:rsidRDefault="00937437" w:rsidP="00937437">
            <w:pPr>
              <w:pStyle w:val="FieldText"/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:rsidR="00937437" w:rsidRPr="00937437" w:rsidRDefault="00937437" w:rsidP="00937437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:rsidR="00937437" w:rsidRPr="00937437" w:rsidRDefault="00937437" w:rsidP="00937437">
            <w:pPr>
              <w:pStyle w:val="FieldText"/>
            </w:pPr>
          </w:p>
        </w:tc>
      </w:tr>
      <w:tr w:rsidR="00937437" w:rsidRPr="005114CE" w:rsidTr="004A4B60">
        <w:trPr>
          <w:trHeight w:val="432"/>
        </w:trPr>
        <w:tc>
          <w:tcPr>
            <w:tcW w:w="2069" w:type="dxa"/>
            <w:vAlign w:val="bottom"/>
          </w:tcPr>
          <w:p w:rsidR="004A4B60" w:rsidRDefault="004A4B60" w:rsidP="002B652C"/>
          <w:p w:rsidR="004A4B60" w:rsidRDefault="004A4B60" w:rsidP="002B652C">
            <w:r>
              <w:t xml:space="preserve">Clients preferences regarding disclosure </w:t>
            </w:r>
          </w:p>
          <w:p w:rsidR="00937437" w:rsidRDefault="004A4B60" w:rsidP="002B652C">
            <w:r>
              <w:t>on the next job</w:t>
            </w:r>
            <w:r w:rsidR="00937437">
              <w:t>: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bottom"/>
          </w:tcPr>
          <w:p w:rsidR="00937437" w:rsidRPr="009C220D" w:rsidRDefault="00E15568" w:rsidP="00A211B2">
            <w:pPr>
              <w:pStyle w:val="FieldText"/>
            </w:pPr>
            <w:r w:rsidRPr="0089002E">
              <w:rPr>
                <w:rFonts w:ascii="Arial" w:hAnsi="Arial"/>
                <w:sz w:val="24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89002E">
              <w:rPr>
                <w:rFonts w:ascii="Arial" w:hAnsi="Arial"/>
                <w:sz w:val="24"/>
                <w:szCs w:val="20"/>
              </w:rPr>
              <w:instrText xml:space="preserve"> FORMTEXT </w:instrText>
            </w:r>
            <w:r w:rsidRPr="0089002E">
              <w:rPr>
                <w:rFonts w:ascii="Arial" w:hAnsi="Arial"/>
                <w:sz w:val="24"/>
                <w:szCs w:val="20"/>
              </w:rPr>
            </w:r>
            <w:r w:rsidRPr="0089002E">
              <w:rPr>
                <w:rFonts w:ascii="Arial" w:hAnsi="Arial"/>
                <w:sz w:val="24"/>
                <w:szCs w:val="20"/>
              </w:rPr>
              <w:fldChar w:fldCharType="separate"/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noProof/>
                <w:sz w:val="24"/>
                <w:szCs w:val="20"/>
              </w:rPr>
              <w:t> </w:t>
            </w:r>
            <w:r w:rsidRPr="0089002E">
              <w:rPr>
                <w:rFonts w:ascii="Arial" w:hAnsi="Arial"/>
                <w:sz w:val="24"/>
                <w:szCs w:val="20"/>
              </w:rPr>
              <w:fldChar w:fldCharType="end"/>
            </w:r>
          </w:p>
        </w:tc>
      </w:tr>
      <w:tr w:rsidR="007363E5" w:rsidRPr="005114CE" w:rsidTr="004A4B60">
        <w:trPr>
          <w:trHeight w:val="432"/>
        </w:trPr>
        <w:tc>
          <w:tcPr>
            <w:tcW w:w="2069" w:type="dxa"/>
            <w:vAlign w:val="bottom"/>
          </w:tcPr>
          <w:p w:rsidR="007363E5" w:rsidRDefault="007363E5" w:rsidP="002B652C"/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63E5" w:rsidRPr="009C220D" w:rsidRDefault="007363E5" w:rsidP="00A211B2">
            <w:pPr>
              <w:pStyle w:val="FieldText"/>
            </w:pPr>
          </w:p>
        </w:tc>
      </w:tr>
    </w:tbl>
    <w:p w:rsidR="007363E5" w:rsidRDefault="007363E5" w:rsidP="00CC6BB1">
      <w:pPr>
        <w:rPr>
          <w:sz w:val="8"/>
          <w:szCs w:val="8"/>
        </w:rPr>
      </w:pPr>
    </w:p>
    <w:p w:rsidR="004D218C" w:rsidRDefault="004D218C" w:rsidP="00CC6BB1">
      <w:pPr>
        <w:rPr>
          <w:szCs w:val="18"/>
        </w:rPr>
      </w:pPr>
    </w:p>
    <w:p w:rsidR="004A4B60" w:rsidRDefault="004A4B60" w:rsidP="00CC6BB1">
      <w:pPr>
        <w:rPr>
          <w:szCs w:val="18"/>
        </w:rPr>
      </w:pPr>
    </w:p>
    <w:p w:rsidR="004D218C" w:rsidRPr="004D218C" w:rsidRDefault="004A4B60" w:rsidP="00CC6BB1">
      <w:pPr>
        <w:rPr>
          <w:szCs w:val="18"/>
        </w:rPr>
      </w:pPr>
      <w:r>
        <w:rPr>
          <w:szCs w:val="18"/>
        </w:rPr>
        <w:t>Next Steps</w:t>
      </w:r>
      <w:r w:rsidR="004D218C" w:rsidRPr="004D218C">
        <w:rPr>
          <w:szCs w:val="18"/>
        </w:rPr>
        <w:t>:</w:t>
      </w:r>
      <w:r w:rsidR="004D218C">
        <w:rPr>
          <w:szCs w:val="18"/>
        </w:rPr>
        <w:t xml:space="preserve"> </w:t>
      </w:r>
      <w:r w:rsidR="00E15568">
        <w:rPr>
          <w:szCs w:val="18"/>
        </w:rPr>
        <w:tab/>
      </w:r>
      <w:r w:rsidR="00E15568" w:rsidRPr="0089002E">
        <w:rPr>
          <w:rFonts w:ascii="Arial" w:hAnsi="Arial"/>
          <w:sz w:val="24"/>
          <w:szCs w:val="20"/>
        </w:rPr>
        <w:fldChar w:fldCharType="begin">
          <w:ffData>
            <w:name w:val="Text385"/>
            <w:enabled/>
            <w:calcOnExit w:val="0"/>
            <w:textInput/>
          </w:ffData>
        </w:fldChar>
      </w:r>
      <w:r w:rsidR="00E15568" w:rsidRPr="0089002E">
        <w:rPr>
          <w:rFonts w:ascii="Arial" w:hAnsi="Arial"/>
          <w:sz w:val="24"/>
          <w:szCs w:val="20"/>
        </w:rPr>
        <w:instrText xml:space="preserve"> FORMTEXT </w:instrText>
      </w:r>
      <w:r w:rsidR="00E15568" w:rsidRPr="0089002E">
        <w:rPr>
          <w:rFonts w:ascii="Arial" w:hAnsi="Arial"/>
          <w:sz w:val="24"/>
          <w:szCs w:val="20"/>
        </w:rPr>
      </w:r>
      <w:r w:rsidR="00E15568" w:rsidRPr="0089002E">
        <w:rPr>
          <w:rFonts w:ascii="Arial" w:hAnsi="Arial"/>
          <w:sz w:val="24"/>
          <w:szCs w:val="20"/>
        </w:rPr>
        <w:fldChar w:fldCharType="separate"/>
      </w:r>
      <w:r w:rsidR="00E15568" w:rsidRPr="0089002E">
        <w:rPr>
          <w:rFonts w:ascii="Arial" w:hAnsi="Arial"/>
          <w:noProof/>
          <w:sz w:val="24"/>
          <w:szCs w:val="20"/>
        </w:rPr>
        <w:t> </w:t>
      </w:r>
      <w:r w:rsidR="00E15568" w:rsidRPr="0089002E">
        <w:rPr>
          <w:rFonts w:ascii="Arial" w:hAnsi="Arial"/>
          <w:noProof/>
          <w:sz w:val="24"/>
          <w:szCs w:val="20"/>
        </w:rPr>
        <w:t> </w:t>
      </w:r>
      <w:r w:rsidR="00E15568" w:rsidRPr="0089002E">
        <w:rPr>
          <w:rFonts w:ascii="Arial" w:hAnsi="Arial"/>
          <w:noProof/>
          <w:sz w:val="24"/>
          <w:szCs w:val="20"/>
        </w:rPr>
        <w:t> </w:t>
      </w:r>
      <w:r w:rsidR="00E15568" w:rsidRPr="0089002E">
        <w:rPr>
          <w:rFonts w:ascii="Arial" w:hAnsi="Arial"/>
          <w:noProof/>
          <w:sz w:val="24"/>
          <w:szCs w:val="20"/>
        </w:rPr>
        <w:t> </w:t>
      </w:r>
      <w:r w:rsidR="00E15568" w:rsidRPr="0089002E">
        <w:rPr>
          <w:rFonts w:ascii="Arial" w:hAnsi="Arial"/>
          <w:noProof/>
          <w:sz w:val="24"/>
          <w:szCs w:val="20"/>
        </w:rPr>
        <w:t> </w:t>
      </w:r>
      <w:r w:rsidR="00E15568" w:rsidRPr="0089002E">
        <w:rPr>
          <w:rFonts w:ascii="Arial" w:hAnsi="Arial"/>
          <w:sz w:val="24"/>
          <w:szCs w:val="20"/>
        </w:rPr>
        <w:fldChar w:fldCharType="end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4A4B60" w:rsidRPr="009C220D" w:rsidTr="004A4B60">
        <w:trPr>
          <w:gridBefore w:val="1"/>
          <w:wBefore w:w="1530" w:type="dxa"/>
          <w:trHeight w:val="432"/>
        </w:trPr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4B60" w:rsidRPr="009C220D" w:rsidRDefault="004A4B60" w:rsidP="00410F5C">
            <w:pPr>
              <w:pStyle w:val="FieldText"/>
            </w:pPr>
          </w:p>
        </w:tc>
      </w:tr>
      <w:tr w:rsidR="004D218C" w:rsidRPr="009C220D" w:rsidTr="00410F5C">
        <w:trPr>
          <w:trHeight w:val="432"/>
        </w:trPr>
        <w:tc>
          <w:tcPr>
            <w:tcW w:w="1530" w:type="dxa"/>
            <w:vAlign w:val="bottom"/>
          </w:tcPr>
          <w:p w:rsidR="004D218C" w:rsidRDefault="004D218C" w:rsidP="00410F5C"/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218C" w:rsidRPr="009C220D" w:rsidRDefault="004D218C" w:rsidP="00410F5C">
            <w:pPr>
              <w:pStyle w:val="FieldText"/>
            </w:pPr>
          </w:p>
        </w:tc>
      </w:tr>
    </w:tbl>
    <w:p w:rsidR="007363E5" w:rsidRDefault="007363E5" w:rsidP="00CC6BB1">
      <w:pPr>
        <w:rPr>
          <w:sz w:val="8"/>
          <w:szCs w:val="8"/>
        </w:rPr>
      </w:pPr>
    </w:p>
    <w:p w:rsidR="007363E5" w:rsidRDefault="007363E5" w:rsidP="00CC6BB1">
      <w:pPr>
        <w:rPr>
          <w:sz w:val="8"/>
          <w:szCs w:val="8"/>
        </w:rPr>
      </w:pPr>
    </w:p>
    <w:p w:rsidR="004A4B60" w:rsidRDefault="004A4B60" w:rsidP="007363E5">
      <w:pPr>
        <w:rPr>
          <w:sz w:val="16"/>
          <w:szCs w:val="16"/>
        </w:rPr>
      </w:pPr>
    </w:p>
    <w:p w:rsidR="007363E5" w:rsidRPr="004D218C" w:rsidRDefault="007363E5" w:rsidP="007363E5">
      <w:pPr>
        <w:rPr>
          <w:sz w:val="16"/>
          <w:szCs w:val="16"/>
        </w:rPr>
      </w:pPr>
      <w:r w:rsidRPr="004D218C">
        <w:rPr>
          <w:sz w:val="16"/>
          <w:szCs w:val="16"/>
        </w:rPr>
        <w:t xml:space="preserve">*Reminder: Employment Specialist should see client </w:t>
      </w:r>
      <w:r w:rsidR="004A4B60">
        <w:rPr>
          <w:sz w:val="16"/>
          <w:szCs w:val="16"/>
        </w:rPr>
        <w:t xml:space="preserve">face-to-face </w:t>
      </w:r>
      <w:r w:rsidR="004D218C" w:rsidRPr="004D218C">
        <w:rPr>
          <w:sz w:val="16"/>
          <w:szCs w:val="16"/>
        </w:rPr>
        <w:t xml:space="preserve">within </w:t>
      </w:r>
      <w:r w:rsidR="004A4B60">
        <w:rPr>
          <w:sz w:val="16"/>
          <w:szCs w:val="16"/>
        </w:rPr>
        <w:t xml:space="preserve">three days of job loss. </w:t>
      </w:r>
    </w:p>
    <w:p w:rsidR="007363E5" w:rsidRDefault="007363E5" w:rsidP="00CC6BB1">
      <w:pPr>
        <w:rPr>
          <w:sz w:val="8"/>
          <w:szCs w:val="8"/>
        </w:rPr>
      </w:pPr>
    </w:p>
    <w:p w:rsidR="007363E5" w:rsidRDefault="007363E5" w:rsidP="00CC6BB1">
      <w:pPr>
        <w:rPr>
          <w:sz w:val="8"/>
          <w:szCs w:val="8"/>
        </w:rPr>
      </w:pPr>
    </w:p>
    <w:p w:rsidR="007363E5" w:rsidRDefault="007363E5" w:rsidP="00CC6BB1">
      <w:pPr>
        <w:rPr>
          <w:sz w:val="8"/>
          <w:szCs w:val="8"/>
        </w:rPr>
      </w:pPr>
    </w:p>
    <w:p w:rsidR="007363E5" w:rsidRDefault="007363E5" w:rsidP="00CC6BB1">
      <w:pPr>
        <w:rPr>
          <w:sz w:val="8"/>
          <w:szCs w:val="8"/>
        </w:rPr>
      </w:pPr>
    </w:p>
    <w:p w:rsidR="007363E5" w:rsidRDefault="007363E5" w:rsidP="00CC6BB1">
      <w:pPr>
        <w:rPr>
          <w:sz w:val="8"/>
          <w:szCs w:val="8"/>
        </w:rPr>
      </w:pPr>
    </w:p>
    <w:p w:rsidR="007363E5" w:rsidRDefault="007363E5" w:rsidP="00CC6BB1">
      <w:pPr>
        <w:rPr>
          <w:sz w:val="8"/>
          <w:szCs w:val="8"/>
        </w:rPr>
      </w:pPr>
    </w:p>
    <w:p w:rsidR="007363E5" w:rsidRDefault="007363E5" w:rsidP="00CC6BB1">
      <w:pPr>
        <w:rPr>
          <w:sz w:val="8"/>
          <w:szCs w:val="8"/>
        </w:rPr>
      </w:pPr>
    </w:p>
    <w:p w:rsidR="007363E5" w:rsidRDefault="007363E5" w:rsidP="00CC6BB1">
      <w:pPr>
        <w:rPr>
          <w:sz w:val="8"/>
          <w:szCs w:val="8"/>
        </w:rPr>
      </w:pPr>
    </w:p>
    <w:p w:rsidR="007363E5" w:rsidRDefault="007363E5" w:rsidP="00CC6BB1">
      <w:pPr>
        <w:rPr>
          <w:sz w:val="8"/>
          <w:szCs w:val="8"/>
        </w:rPr>
      </w:pPr>
    </w:p>
    <w:p w:rsidR="007363E5" w:rsidRDefault="007363E5" w:rsidP="00CC6BB1">
      <w:pPr>
        <w:rPr>
          <w:sz w:val="8"/>
          <w:szCs w:val="8"/>
        </w:rPr>
      </w:pPr>
    </w:p>
    <w:p w:rsidR="007363E5" w:rsidRDefault="007363E5" w:rsidP="00CC6BB1">
      <w:pPr>
        <w:rPr>
          <w:sz w:val="8"/>
          <w:szCs w:val="8"/>
        </w:rPr>
      </w:pPr>
    </w:p>
    <w:p w:rsidR="007363E5" w:rsidRDefault="007363E5" w:rsidP="00CC6BB1">
      <w:pPr>
        <w:rPr>
          <w:sz w:val="8"/>
          <w:szCs w:val="8"/>
        </w:rPr>
      </w:pPr>
    </w:p>
    <w:p w:rsidR="007363E5" w:rsidRPr="007363E5" w:rsidRDefault="007363E5" w:rsidP="00CC6BB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         _______________________________________</w:t>
      </w:r>
    </w:p>
    <w:p w:rsidR="00DE7BC2" w:rsidRDefault="007363E5" w:rsidP="00CC6BB1">
      <w:pPr>
        <w:rPr>
          <w:sz w:val="20"/>
          <w:szCs w:val="20"/>
        </w:rPr>
      </w:pPr>
      <w:r w:rsidRPr="007363E5">
        <w:rPr>
          <w:sz w:val="20"/>
          <w:szCs w:val="20"/>
        </w:rPr>
        <w:t xml:space="preserve">Signature of Employment Specialist </w:t>
      </w:r>
      <w:r>
        <w:rPr>
          <w:sz w:val="20"/>
          <w:szCs w:val="20"/>
        </w:rPr>
        <w:t xml:space="preserve">                              Date    </w:t>
      </w:r>
      <w:r w:rsidRPr="007363E5">
        <w:rPr>
          <w:sz w:val="20"/>
          <w:szCs w:val="20"/>
        </w:rPr>
        <w:t xml:space="preserve">                                 </w:t>
      </w:r>
    </w:p>
    <w:p w:rsidR="00DE7BC2" w:rsidRDefault="00DE7BC2" w:rsidP="00CC6BB1">
      <w:pPr>
        <w:rPr>
          <w:sz w:val="20"/>
          <w:szCs w:val="20"/>
        </w:rPr>
      </w:pPr>
    </w:p>
    <w:sectPr w:rsidR="00DE7BC2" w:rsidSect="00E15568">
      <w:footerReference w:type="default" r:id="rId11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7EE" w:rsidRDefault="004837EE" w:rsidP="00E15568">
      <w:r>
        <w:separator/>
      </w:r>
    </w:p>
  </w:endnote>
  <w:endnote w:type="continuationSeparator" w:id="0">
    <w:p w:rsidR="004837EE" w:rsidRDefault="004837EE" w:rsidP="00E1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568" w:rsidRPr="00B77A7A" w:rsidRDefault="00E15568" w:rsidP="00E15568">
    <w:pPr>
      <w:rPr>
        <w:rFonts w:ascii="Arial" w:eastAsia="Calibri" w:hAnsi="Arial" w:cs="Arial"/>
        <w:iCs/>
        <w:sz w:val="16"/>
        <w:szCs w:val="16"/>
      </w:rPr>
    </w:pPr>
    <w:r w:rsidRPr="00B77A7A">
      <w:rPr>
        <w:rFonts w:ascii="Arial" w:hAnsi="Arial" w:cs="Arial"/>
        <w:iCs/>
        <w:sz w:val="16"/>
        <w:szCs w:val="16"/>
      </w:rPr>
      <w:t>DHS staff should check the “Forms” section of the intranet to ensure the use of current versions. Forms may not be altered without</w:t>
    </w:r>
    <w:r w:rsidRPr="00B77A7A">
      <w:rPr>
        <w:rFonts w:ascii="Arial" w:hAnsi="Arial" w:cs="Arial"/>
        <w:i/>
        <w:iCs/>
        <w:sz w:val="16"/>
        <w:szCs w:val="16"/>
      </w:rPr>
      <w:t xml:space="preserve"> </w:t>
    </w:r>
    <w:r w:rsidRPr="00B77A7A">
      <w:rPr>
        <w:rFonts w:ascii="Arial" w:hAnsi="Arial" w:cs="Arial"/>
        <w:iCs/>
        <w:sz w:val="16"/>
        <w:szCs w:val="16"/>
      </w:rPr>
      <w:t>prior approval.</w:t>
    </w:r>
  </w:p>
  <w:p w:rsidR="00E15568" w:rsidRPr="00B77A7A" w:rsidRDefault="00E15568" w:rsidP="00E15568">
    <w:pPr>
      <w:rPr>
        <w:rFonts w:ascii="Arial" w:eastAsia="Calibri" w:hAnsi="Arial" w:cs="Arial"/>
        <w:sz w:val="16"/>
        <w:szCs w:val="16"/>
      </w:rPr>
    </w:pPr>
    <w:r w:rsidRPr="00B77A7A">
      <w:rPr>
        <w:rFonts w:ascii="Arial" w:eastAsia="Calibri" w:hAnsi="Arial" w:cs="Arial"/>
        <w:iCs/>
        <w:sz w:val="16"/>
        <w:szCs w:val="16"/>
      </w:rPr>
      <w:t>Distribution:  VR Counselor (original)   Client</w:t>
    </w:r>
    <w:r>
      <w:rPr>
        <w:rFonts w:ascii="Arial" w:eastAsia="Calibri" w:hAnsi="Arial" w:cs="Arial"/>
        <w:iCs/>
        <w:sz w:val="16"/>
        <w:szCs w:val="16"/>
      </w:rPr>
      <w:t xml:space="preserve"> (copy) </w:t>
    </w:r>
    <w:r>
      <w:rPr>
        <w:rFonts w:ascii="Arial" w:eastAsia="Calibri" w:hAnsi="Arial" w:cs="Arial"/>
        <w:iCs/>
        <w:sz w:val="16"/>
        <w:szCs w:val="16"/>
      </w:rPr>
      <w:tab/>
    </w:r>
    <w:r>
      <w:rPr>
        <w:rFonts w:ascii="Arial" w:eastAsia="Calibri" w:hAnsi="Arial" w:cs="Arial"/>
        <w:iCs/>
        <w:sz w:val="16"/>
        <w:szCs w:val="16"/>
      </w:rPr>
      <w:tab/>
    </w:r>
    <w:r>
      <w:rPr>
        <w:rFonts w:ascii="Arial" w:eastAsia="Calibri" w:hAnsi="Arial" w:cs="Arial"/>
        <w:iCs/>
        <w:sz w:val="16"/>
        <w:szCs w:val="16"/>
      </w:rPr>
      <w:tab/>
    </w:r>
    <w:r>
      <w:rPr>
        <w:rFonts w:ascii="Arial" w:eastAsia="Calibri" w:hAnsi="Arial" w:cs="Arial"/>
        <w:iCs/>
        <w:sz w:val="16"/>
        <w:szCs w:val="16"/>
      </w:rPr>
      <w:tab/>
    </w:r>
    <w:r>
      <w:rPr>
        <w:rFonts w:ascii="Arial" w:eastAsia="Calibri" w:hAnsi="Arial" w:cs="Arial"/>
        <w:iCs/>
        <w:sz w:val="16"/>
        <w:szCs w:val="16"/>
      </w:rPr>
      <w:tab/>
    </w:r>
    <w:r>
      <w:rPr>
        <w:rFonts w:ascii="Arial" w:eastAsia="Calibri" w:hAnsi="Arial" w:cs="Arial"/>
        <w:iCs/>
        <w:sz w:val="16"/>
        <w:szCs w:val="16"/>
      </w:rPr>
      <w:tab/>
      <w:t>RDA: pending</w:t>
    </w:r>
    <w:r w:rsidRPr="00B77A7A">
      <w:rPr>
        <w:rFonts w:ascii="Arial" w:eastAsia="Calibri" w:hAnsi="Arial" w:cs="Arial"/>
        <w:iCs/>
        <w:sz w:val="16"/>
        <w:szCs w:val="16"/>
      </w:rPr>
      <w:t xml:space="preserve"> </w:t>
    </w:r>
  </w:p>
  <w:p w:rsidR="00E15568" w:rsidRPr="00B77A7A" w:rsidRDefault="00E15568" w:rsidP="00E15568">
    <w:pPr>
      <w:pStyle w:val="Footer"/>
      <w:rPr>
        <w:rFonts w:ascii="Arial" w:eastAsia="Calibri" w:hAnsi="Arial" w:cs="Arial"/>
        <w:sz w:val="16"/>
        <w:szCs w:val="16"/>
      </w:rPr>
    </w:pPr>
    <w:r w:rsidRPr="00B77A7A">
      <w:rPr>
        <w:rFonts w:ascii="Arial" w:eastAsia="Calibri" w:hAnsi="Arial" w:cs="Arial"/>
        <w:sz w:val="16"/>
        <w:szCs w:val="16"/>
      </w:rPr>
      <w:t>HS-</w:t>
    </w:r>
    <w:proofErr w:type="spellStart"/>
    <w:r>
      <w:rPr>
        <w:rFonts w:ascii="Arial" w:eastAsia="Calibri" w:hAnsi="Arial" w:cs="Arial"/>
        <w:sz w:val="16"/>
        <w:szCs w:val="16"/>
      </w:rPr>
      <w:t>xxxx</w:t>
    </w:r>
    <w:proofErr w:type="spellEnd"/>
    <w:r w:rsidRPr="00B77A7A">
      <w:rPr>
        <w:rFonts w:ascii="Arial" w:eastAsia="Calibri" w:hAnsi="Arial" w:cs="Arial"/>
        <w:sz w:val="16"/>
        <w:szCs w:val="16"/>
      </w:rPr>
      <w:t xml:space="preserve">   (</w:t>
    </w:r>
    <w:r w:rsidR="00A20B79">
      <w:rPr>
        <w:rFonts w:ascii="Arial" w:eastAsia="Calibri" w:hAnsi="Arial" w:cs="Arial"/>
        <w:sz w:val="16"/>
        <w:szCs w:val="16"/>
      </w:rPr>
      <w:t>01-2019</w:t>
    </w:r>
    <w:r w:rsidRPr="00B77A7A">
      <w:rPr>
        <w:rFonts w:ascii="Arial" w:eastAsia="Calibri" w:hAnsi="Arial" w:cs="Arial"/>
        <w:sz w:val="16"/>
        <w:szCs w:val="16"/>
      </w:rPr>
      <w:t>)                                                                                                                                                  </w:t>
    </w:r>
    <w:r>
      <w:rPr>
        <w:rFonts w:ascii="Arial" w:eastAsia="Calibri" w:hAnsi="Arial" w:cs="Arial"/>
        <w:sz w:val="16"/>
        <w:szCs w:val="16"/>
      </w:rPr>
      <w:t> </w:t>
    </w:r>
    <w:r w:rsidRPr="00B77A7A">
      <w:rPr>
        <w:rFonts w:ascii="Arial" w:eastAsia="Calibri" w:hAnsi="Arial" w:cs="Arial"/>
        <w:sz w:val="16"/>
        <w:szCs w:val="16"/>
      </w:rPr>
      <w:t xml:space="preserve">Page </w:t>
    </w:r>
    <w:r w:rsidRPr="00B77A7A">
      <w:rPr>
        <w:rFonts w:ascii="Arial" w:eastAsia="Calibri" w:hAnsi="Arial" w:cs="Arial"/>
        <w:sz w:val="16"/>
        <w:szCs w:val="16"/>
      </w:rPr>
      <w:fldChar w:fldCharType="begin"/>
    </w:r>
    <w:r w:rsidRPr="00B77A7A">
      <w:rPr>
        <w:rFonts w:ascii="Arial" w:eastAsia="Calibri" w:hAnsi="Arial" w:cs="Arial"/>
        <w:sz w:val="16"/>
        <w:szCs w:val="16"/>
      </w:rPr>
      <w:instrText xml:space="preserve"> PAGE  \* Arabic  \* MERGEFORMAT </w:instrText>
    </w:r>
    <w:r w:rsidRPr="00B77A7A">
      <w:rPr>
        <w:rFonts w:ascii="Arial" w:eastAsia="Calibri" w:hAnsi="Arial" w:cs="Arial"/>
        <w:sz w:val="16"/>
        <w:szCs w:val="16"/>
      </w:rPr>
      <w:fldChar w:fldCharType="separate"/>
    </w:r>
    <w:r w:rsidR="007A57EE">
      <w:rPr>
        <w:rFonts w:ascii="Arial" w:eastAsia="Calibri" w:hAnsi="Arial" w:cs="Arial"/>
        <w:noProof/>
        <w:sz w:val="16"/>
        <w:szCs w:val="16"/>
      </w:rPr>
      <w:t>1</w:t>
    </w:r>
    <w:r w:rsidRPr="00B77A7A">
      <w:rPr>
        <w:rFonts w:ascii="Arial" w:eastAsia="Calibri" w:hAnsi="Arial" w:cs="Arial"/>
        <w:sz w:val="16"/>
        <w:szCs w:val="16"/>
      </w:rPr>
      <w:fldChar w:fldCharType="end"/>
    </w:r>
    <w:r w:rsidRPr="00B77A7A">
      <w:rPr>
        <w:rFonts w:ascii="Arial" w:eastAsia="Calibri" w:hAnsi="Arial" w:cs="Arial"/>
        <w:sz w:val="16"/>
        <w:szCs w:val="16"/>
      </w:rPr>
      <w:t xml:space="preserve"> of </w:t>
    </w:r>
    <w:r w:rsidRPr="00B77A7A">
      <w:rPr>
        <w:rFonts w:ascii="Arial" w:eastAsia="Calibri" w:hAnsi="Arial" w:cs="Arial"/>
        <w:sz w:val="16"/>
        <w:szCs w:val="16"/>
      </w:rPr>
      <w:fldChar w:fldCharType="begin"/>
    </w:r>
    <w:r w:rsidRPr="00B77A7A">
      <w:rPr>
        <w:rFonts w:ascii="Arial" w:eastAsia="Calibri" w:hAnsi="Arial" w:cs="Arial"/>
        <w:sz w:val="16"/>
        <w:szCs w:val="16"/>
      </w:rPr>
      <w:instrText xml:space="preserve"> NUMPAGES  \* Arabic  \* MERGEFORMAT </w:instrText>
    </w:r>
    <w:r w:rsidRPr="00B77A7A">
      <w:rPr>
        <w:rFonts w:ascii="Arial" w:eastAsia="Calibri" w:hAnsi="Arial" w:cs="Arial"/>
        <w:sz w:val="16"/>
        <w:szCs w:val="16"/>
      </w:rPr>
      <w:fldChar w:fldCharType="separate"/>
    </w:r>
    <w:r w:rsidR="007A57EE">
      <w:rPr>
        <w:rFonts w:ascii="Arial" w:eastAsia="Calibri" w:hAnsi="Arial" w:cs="Arial"/>
        <w:noProof/>
        <w:sz w:val="16"/>
        <w:szCs w:val="16"/>
      </w:rPr>
      <w:t>2</w:t>
    </w:r>
    <w:r w:rsidRPr="00B77A7A">
      <w:rPr>
        <w:rFonts w:ascii="Arial" w:eastAsia="Calibri" w:hAnsi="Arial" w:cs="Arial"/>
        <w:sz w:val="16"/>
        <w:szCs w:val="16"/>
      </w:rPr>
      <w:fldChar w:fldCharType="end"/>
    </w:r>
  </w:p>
  <w:p w:rsidR="00E15568" w:rsidRDefault="00E15568">
    <w:pPr>
      <w:pStyle w:val="Footer"/>
    </w:pPr>
  </w:p>
  <w:p w:rsidR="00E15568" w:rsidRDefault="00E155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7EE" w:rsidRDefault="004837EE" w:rsidP="00E15568">
      <w:r>
        <w:separator/>
      </w:r>
    </w:p>
  </w:footnote>
  <w:footnote w:type="continuationSeparator" w:id="0">
    <w:p w:rsidR="004837EE" w:rsidRDefault="004837EE" w:rsidP="00E15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626D88"/>
    <w:multiLevelType w:val="hybridMultilevel"/>
    <w:tmpl w:val="126280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A3"/>
    <w:rsid w:val="0000525E"/>
    <w:rsid w:val="000071F7"/>
    <w:rsid w:val="0002798A"/>
    <w:rsid w:val="000406CB"/>
    <w:rsid w:val="00083002"/>
    <w:rsid w:val="00087B85"/>
    <w:rsid w:val="000A01F1"/>
    <w:rsid w:val="000C1163"/>
    <w:rsid w:val="000D2539"/>
    <w:rsid w:val="000E7854"/>
    <w:rsid w:val="000F2DF4"/>
    <w:rsid w:val="000F6783"/>
    <w:rsid w:val="00120C95"/>
    <w:rsid w:val="0014663E"/>
    <w:rsid w:val="00180664"/>
    <w:rsid w:val="001973AA"/>
    <w:rsid w:val="002123A6"/>
    <w:rsid w:val="00250014"/>
    <w:rsid w:val="002616EA"/>
    <w:rsid w:val="00275BB5"/>
    <w:rsid w:val="00277CF7"/>
    <w:rsid w:val="00283E0D"/>
    <w:rsid w:val="00286F6A"/>
    <w:rsid w:val="00291C8C"/>
    <w:rsid w:val="002A1ECE"/>
    <w:rsid w:val="002A2510"/>
    <w:rsid w:val="002B27FD"/>
    <w:rsid w:val="002B4D1D"/>
    <w:rsid w:val="002B652C"/>
    <w:rsid w:val="002C10B1"/>
    <w:rsid w:val="002C42CB"/>
    <w:rsid w:val="002D0D1C"/>
    <w:rsid w:val="002D222A"/>
    <w:rsid w:val="003076FD"/>
    <w:rsid w:val="00317005"/>
    <w:rsid w:val="00335259"/>
    <w:rsid w:val="003929F1"/>
    <w:rsid w:val="003A1B63"/>
    <w:rsid w:val="003A41A1"/>
    <w:rsid w:val="003B2326"/>
    <w:rsid w:val="003C2A35"/>
    <w:rsid w:val="0040207F"/>
    <w:rsid w:val="00430E12"/>
    <w:rsid w:val="00437ED0"/>
    <w:rsid w:val="00440CD8"/>
    <w:rsid w:val="00443837"/>
    <w:rsid w:val="00450F66"/>
    <w:rsid w:val="00461739"/>
    <w:rsid w:val="00467865"/>
    <w:rsid w:val="004837EE"/>
    <w:rsid w:val="0048685F"/>
    <w:rsid w:val="004A1437"/>
    <w:rsid w:val="004A4198"/>
    <w:rsid w:val="004A4B60"/>
    <w:rsid w:val="004A54EA"/>
    <w:rsid w:val="004B0578"/>
    <w:rsid w:val="004D218C"/>
    <w:rsid w:val="004E34C6"/>
    <w:rsid w:val="004F62AD"/>
    <w:rsid w:val="00501AE8"/>
    <w:rsid w:val="00504B65"/>
    <w:rsid w:val="005114CE"/>
    <w:rsid w:val="0052122B"/>
    <w:rsid w:val="005557F6"/>
    <w:rsid w:val="00563778"/>
    <w:rsid w:val="005B13A3"/>
    <w:rsid w:val="005B4AE2"/>
    <w:rsid w:val="005C1159"/>
    <w:rsid w:val="005E63CC"/>
    <w:rsid w:val="005F6E87"/>
    <w:rsid w:val="00613129"/>
    <w:rsid w:val="00617C65"/>
    <w:rsid w:val="0063389F"/>
    <w:rsid w:val="006D2635"/>
    <w:rsid w:val="006D779C"/>
    <w:rsid w:val="006E4F63"/>
    <w:rsid w:val="006E729E"/>
    <w:rsid w:val="007363E5"/>
    <w:rsid w:val="007602AC"/>
    <w:rsid w:val="00774B67"/>
    <w:rsid w:val="00793AC6"/>
    <w:rsid w:val="007A57EE"/>
    <w:rsid w:val="007A71DE"/>
    <w:rsid w:val="007B199B"/>
    <w:rsid w:val="007B6119"/>
    <w:rsid w:val="007E2A15"/>
    <w:rsid w:val="007E32E7"/>
    <w:rsid w:val="008107D6"/>
    <w:rsid w:val="00841645"/>
    <w:rsid w:val="00852EC6"/>
    <w:rsid w:val="0088782D"/>
    <w:rsid w:val="00887FF0"/>
    <w:rsid w:val="008B7081"/>
    <w:rsid w:val="008E72CF"/>
    <w:rsid w:val="00902964"/>
    <w:rsid w:val="00937437"/>
    <w:rsid w:val="0094790F"/>
    <w:rsid w:val="00966B90"/>
    <w:rsid w:val="009737B7"/>
    <w:rsid w:val="009802C4"/>
    <w:rsid w:val="009976D9"/>
    <w:rsid w:val="00997A3E"/>
    <w:rsid w:val="009A4EA3"/>
    <w:rsid w:val="009A55DC"/>
    <w:rsid w:val="009C220D"/>
    <w:rsid w:val="009E1396"/>
    <w:rsid w:val="00A20B79"/>
    <w:rsid w:val="00A211B2"/>
    <w:rsid w:val="00A2727E"/>
    <w:rsid w:val="00A35524"/>
    <w:rsid w:val="00A74F99"/>
    <w:rsid w:val="00A82BA3"/>
    <w:rsid w:val="00A92012"/>
    <w:rsid w:val="00A94ACC"/>
    <w:rsid w:val="00AE6FA4"/>
    <w:rsid w:val="00B03907"/>
    <w:rsid w:val="00B11811"/>
    <w:rsid w:val="00B311E1"/>
    <w:rsid w:val="00B46F56"/>
    <w:rsid w:val="00B4735C"/>
    <w:rsid w:val="00B77CB0"/>
    <w:rsid w:val="00B90EC2"/>
    <w:rsid w:val="00BA268F"/>
    <w:rsid w:val="00C079CA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D14E73"/>
    <w:rsid w:val="00D6155E"/>
    <w:rsid w:val="00DC47A2"/>
    <w:rsid w:val="00DE1551"/>
    <w:rsid w:val="00DE7BC2"/>
    <w:rsid w:val="00DE7FB7"/>
    <w:rsid w:val="00E15568"/>
    <w:rsid w:val="00E20DDA"/>
    <w:rsid w:val="00E32A8B"/>
    <w:rsid w:val="00E36054"/>
    <w:rsid w:val="00E37E7B"/>
    <w:rsid w:val="00E41444"/>
    <w:rsid w:val="00E46E04"/>
    <w:rsid w:val="00E87396"/>
    <w:rsid w:val="00EC42A3"/>
    <w:rsid w:val="00ED1C66"/>
    <w:rsid w:val="00F03FC7"/>
    <w:rsid w:val="00F0793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unhideWhenUsed/>
    <w:qFormat/>
    <w:rsid w:val="007363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568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E15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568"/>
    <w:rPr>
      <w:rFonts w:asciiTheme="minorHAnsi" w:hAnsiTheme="minorHAnsi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unhideWhenUsed/>
    <w:qFormat/>
    <w:rsid w:val="007363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568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E15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568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e.phillips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5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>HP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Nichole Phillips</dc:creator>
  <cp:lastModifiedBy>Elonzo Reyes</cp:lastModifiedBy>
  <cp:revision>6</cp:revision>
  <cp:lastPrinted>2002-03-15T16:02:00Z</cp:lastPrinted>
  <dcterms:created xsi:type="dcterms:W3CDTF">2018-10-15T19:42:00Z</dcterms:created>
  <dcterms:modified xsi:type="dcterms:W3CDTF">2018-11-01T18:16:00Z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