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5F0" w:rsidRDefault="00D215F0">
      <w:pPr>
        <w:pStyle w:val="BodyText"/>
        <w:kinsoku w:val="0"/>
        <w:overflowPunct w:val="0"/>
        <w:spacing w:before="0"/>
        <w:ind w:left="0" w:firstLine="0"/>
        <w:rPr>
          <w:rFonts w:ascii="Times New Roman" w:hAnsi="Times New Roman" w:cs="Times New Roman"/>
          <w:sz w:val="20"/>
          <w:szCs w:val="20"/>
        </w:rPr>
      </w:pPr>
    </w:p>
    <w:p w:rsidR="00D215F0" w:rsidRDefault="00D215F0">
      <w:pPr>
        <w:pStyle w:val="BodyText"/>
        <w:kinsoku w:val="0"/>
        <w:overflowPunct w:val="0"/>
        <w:spacing w:before="0"/>
        <w:ind w:left="0" w:firstLine="0"/>
        <w:rPr>
          <w:rFonts w:ascii="Times New Roman" w:hAnsi="Times New Roman" w:cs="Times New Roman"/>
          <w:sz w:val="20"/>
          <w:szCs w:val="20"/>
        </w:rPr>
      </w:pPr>
    </w:p>
    <w:p w:rsidR="00D215F0" w:rsidRDefault="00D215F0">
      <w:pPr>
        <w:pStyle w:val="BodyText"/>
        <w:kinsoku w:val="0"/>
        <w:overflowPunct w:val="0"/>
        <w:spacing w:before="0"/>
        <w:ind w:left="0" w:firstLine="0"/>
        <w:rPr>
          <w:rFonts w:ascii="Times New Roman" w:hAnsi="Times New Roman" w:cs="Times New Roman"/>
          <w:sz w:val="20"/>
          <w:szCs w:val="20"/>
        </w:rPr>
      </w:pPr>
    </w:p>
    <w:p w:rsidR="00D215F0" w:rsidRDefault="00D215F0">
      <w:pPr>
        <w:pStyle w:val="BodyText"/>
        <w:kinsoku w:val="0"/>
        <w:overflowPunct w:val="0"/>
        <w:spacing w:before="10"/>
        <w:ind w:left="0" w:firstLine="0"/>
        <w:rPr>
          <w:rFonts w:ascii="Times New Roman" w:hAnsi="Times New Roman" w:cs="Times New Roman"/>
          <w:sz w:val="25"/>
          <w:szCs w:val="25"/>
        </w:rPr>
      </w:pPr>
    </w:p>
    <w:p w:rsidR="00D215F0" w:rsidRDefault="002868B6">
      <w:pPr>
        <w:pStyle w:val="Heading1"/>
        <w:kinsoku w:val="0"/>
        <w:overflowPunct w:val="0"/>
        <w:spacing w:line="1339" w:lineRule="exact"/>
        <w:rPr>
          <w:i w:val="0"/>
          <w:iCs w:val="0"/>
          <w:color w:val="000000"/>
        </w:rPr>
      </w:pPr>
      <w:r>
        <w:rPr>
          <w:noProof/>
        </w:rPr>
        <mc:AlternateContent>
          <mc:Choice Requires="wps">
            <w:drawing>
              <wp:anchor distT="0" distB="0" distL="114300" distR="114300" simplePos="0" relativeHeight="251655168" behindDoc="1" locked="0" layoutInCell="0" allowOverlap="1" wp14:anchorId="6D161876" wp14:editId="03B54B33">
                <wp:simplePos x="0" y="0"/>
                <wp:positionH relativeFrom="page">
                  <wp:posOffset>796290</wp:posOffset>
                </wp:positionH>
                <wp:positionV relativeFrom="paragraph">
                  <wp:posOffset>-70485</wp:posOffset>
                </wp:positionV>
                <wp:extent cx="12700" cy="7972425"/>
                <wp:effectExtent l="0" t="0" r="0" b="0"/>
                <wp:wrapNone/>
                <wp:docPr id="7"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7972425"/>
                        </a:xfrm>
                        <a:custGeom>
                          <a:avLst/>
                          <a:gdLst>
                            <a:gd name="T0" fmla="*/ 0 w 20"/>
                            <a:gd name="T1" fmla="*/ 0 h 12555"/>
                            <a:gd name="T2" fmla="*/ 0 w 20"/>
                            <a:gd name="T3" fmla="*/ 12556 h 12555"/>
                          </a:gdLst>
                          <a:ahLst/>
                          <a:cxnLst>
                            <a:cxn ang="0">
                              <a:pos x="T0" y="T1"/>
                            </a:cxn>
                            <a:cxn ang="0">
                              <a:pos x="T2" y="T3"/>
                            </a:cxn>
                          </a:cxnLst>
                          <a:rect l="0" t="0" r="r" b="b"/>
                          <a:pathLst>
                            <a:path w="20" h="12555">
                              <a:moveTo>
                                <a:pt x="0" y="0"/>
                              </a:moveTo>
                              <a:lnTo>
                                <a:pt x="0" y="12556"/>
                              </a:lnTo>
                            </a:path>
                          </a:pathLst>
                        </a:custGeom>
                        <a:noFill/>
                        <a:ln w="28575">
                          <a:solidFill>
                            <a:srgbClr val="25252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polyline w14:anchorId="11C72BE9" id="Freeform 2"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62.7pt,-5.5pt,62.7pt,622.3pt" coordsize="20,1255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" o:allowincell="f" filled="f" strokecolor="#252525" strokeweight="2.25pt">
                <v:path arrowok="t" o:connecttype="custom" o:connectlocs="0,0;0,7973060" o:connectangles="0,0"/>
                <w10:wrap anchorx="page"/>
              </v:polyline>
            </w:pict>
          </mc:Fallback>
        </mc:AlternateContent>
      </w:r>
      <w:r w:rsidR="009103E6">
        <w:rPr>
          <w:color w:val="252525"/>
        </w:rPr>
        <w:t>LABORATORY</w:t>
      </w:r>
    </w:p>
    <w:p w:rsidR="00D215F0" w:rsidRDefault="009103E6">
      <w:pPr>
        <w:pStyle w:val="BodyText"/>
        <w:kinsoku w:val="0"/>
        <w:overflowPunct w:val="0"/>
        <w:spacing w:before="2"/>
        <w:ind w:left="697" w:right="2975" w:firstLine="0"/>
        <w:rPr>
          <w:rFonts w:ascii="Cambria" w:hAnsi="Cambria" w:cs="Cambria"/>
          <w:color w:val="000000"/>
          <w:sz w:val="120"/>
          <w:szCs w:val="120"/>
        </w:rPr>
      </w:pPr>
      <w:r>
        <w:rPr>
          <w:rFonts w:ascii="Cambria" w:hAnsi="Cambria" w:cs="Cambria"/>
          <w:i/>
          <w:iCs/>
          <w:color w:val="252525"/>
          <w:spacing w:val="-1"/>
          <w:sz w:val="120"/>
          <w:szCs w:val="120"/>
        </w:rPr>
        <w:t>RISK</w:t>
      </w:r>
      <w:r>
        <w:rPr>
          <w:rFonts w:ascii="Cambria" w:hAnsi="Cambria" w:cs="Cambria"/>
          <w:i/>
          <w:iCs/>
          <w:color w:val="252525"/>
          <w:spacing w:val="19"/>
          <w:sz w:val="120"/>
          <w:szCs w:val="120"/>
        </w:rPr>
        <w:t xml:space="preserve"> </w:t>
      </w:r>
      <w:r>
        <w:rPr>
          <w:rFonts w:ascii="Cambria" w:hAnsi="Cambria" w:cs="Cambria"/>
          <w:i/>
          <w:iCs/>
          <w:color w:val="252525"/>
          <w:spacing w:val="-1"/>
          <w:w w:val="95"/>
          <w:sz w:val="120"/>
          <w:szCs w:val="120"/>
        </w:rPr>
        <w:t>ASSESSMENT</w:t>
      </w:r>
      <w:r>
        <w:rPr>
          <w:rFonts w:ascii="Cambria" w:hAnsi="Cambria" w:cs="Cambria"/>
          <w:i/>
          <w:iCs/>
          <w:color w:val="252525"/>
          <w:spacing w:val="27"/>
          <w:w w:val="99"/>
          <w:sz w:val="120"/>
          <w:szCs w:val="120"/>
        </w:rPr>
        <w:t xml:space="preserve"> </w:t>
      </w:r>
      <w:r>
        <w:rPr>
          <w:rFonts w:ascii="Cambria" w:hAnsi="Cambria" w:cs="Cambria"/>
          <w:i/>
          <w:iCs/>
          <w:color w:val="252525"/>
          <w:spacing w:val="-1"/>
          <w:sz w:val="120"/>
          <w:szCs w:val="120"/>
        </w:rPr>
        <w:t>POLICY</w:t>
      </w:r>
      <w:r w:rsidR="005C364A">
        <w:rPr>
          <w:rFonts w:ascii="Cambria" w:hAnsi="Cambria" w:cs="Cambria"/>
          <w:i/>
          <w:iCs/>
          <w:color w:val="252525"/>
          <w:spacing w:val="-1"/>
          <w:sz w:val="120"/>
          <w:szCs w:val="120"/>
        </w:rPr>
        <w:t xml:space="preserve"> and P</w:t>
      </w:r>
      <w:r w:rsidR="002D05F3">
        <w:rPr>
          <w:rFonts w:ascii="Cambria" w:hAnsi="Cambria" w:cs="Cambria"/>
          <w:i/>
          <w:iCs/>
          <w:color w:val="252525"/>
          <w:spacing w:val="-1"/>
          <w:sz w:val="120"/>
          <w:szCs w:val="120"/>
        </w:rPr>
        <w:t>ROCEDURE</w:t>
      </w:r>
    </w:p>
    <w:p w:rsidR="00D215F0" w:rsidRDefault="00D215F0">
      <w:pPr>
        <w:pStyle w:val="BodyText"/>
        <w:kinsoku w:val="0"/>
        <w:overflowPunct w:val="0"/>
        <w:spacing w:before="0"/>
        <w:ind w:left="0" w:firstLine="0"/>
        <w:rPr>
          <w:rFonts w:ascii="Cambria" w:hAnsi="Cambria" w:cs="Cambria"/>
          <w:i/>
          <w:iCs/>
          <w:sz w:val="120"/>
          <w:szCs w:val="120"/>
        </w:rPr>
      </w:pPr>
    </w:p>
    <w:p w:rsidR="00D215F0" w:rsidRDefault="009103E6">
      <w:pPr>
        <w:pStyle w:val="Heading2"/>
        <w:tabs>
          <w:tab w:val="left" w:pos="4842"/>
          <w:tab w:val="left" w:pos="7774"/>
          <w:tab w:val="left" w:pos="10380"/>
        </w:tabs>
        <w:kinsoku w:val="0"/>
        <w:overflowPunct w:val="0"/>
        <w:spacing w:before="916"/>
        <w:rPr>
          <w:i w:val="0"/>
          <w:iCs w:val="0"/>
          <w:color w:val="000000"/>
        </w:rPr>
      </w:pPr>
      <w:r>
        <w:rPr>
          <w:color w:val="252525"/>
          <w:spacing w:val="-1"/>
        </w:rPr>
        <w:t>Laboratory</w:t>
      </w:r>
      <w:r>
        <w:rPr>
          <w:color w:val="252525"/>
          <w:spacing w:val="-23"/>
        </w:rPr>
        <w:t xml:space="preserve"> </w:t>
      </w:r>
      <w:r>
        <w:rPr>
          <w:color w:val="252525"/>
        </w:rPr>
        <w:t>Director</w:t>
      </w:r>
      <w:r>
        <w:rPr>
          <w:color w:val="252525"/>
        </w:rPr>
        <w:tab/>
      </w:r>
      <w:r>
        <w:rPr>
          <w:color w:val="252525"/>
          <w:u w:val="thick" w:color="242424"/>
        </w:rPr>
        <w:tab/>
      </w:r>
      <w:r>
        <w:rPr>
          <w:color w:val="252525"/>
        </w:rPr>
        <w:t>Date</w:t>
      </w:r>
      <w:r>
        <w:rPr>
          <w:color w:val="252525"/>
          <w:w w:val="99"/>
          <w:u w:val="thick" w:color="242424"/>
        </w:rPr>
        <w:t xml:space="preserve"> </w:t>
      </w:r>
      <w:r>
        <w:rPr>
          <w:color w:val="252525"/>
          <w:u w:val="thick" w:color="242424"/>
        </w:rPr>
        <w:tab/>
      </w:r>
    </w:p>
    <w:p w:rsidR="00D215F0" w:rsidRDefault="00D215F0">
      <w:pPr>
        <w:pStyle w:val="BodyText"/>
        <w:kinsoku w:val="0"/>
        <w:overflowPunct w:val="0"/>
        <w:spacing w:before="0"/>
        <w:ind w:left="0" w:firstLine="0"/>
        <w:rPr>
          <w:rFonts w:ascii="Calibri" w:hAnsi="Calibri" w:cs="Calibri"/>
          <w:i/>
          <w:iCs/>
          <w:sz w:val="20"/>
          <w:szCs w:val="20"/>
        </w:rPr>
      </w:pPr>
    </w:p>
    <w:p w:rsidR="00D215F0" w:rsidRDefault="00D215F0">
      <w:pPr>
        <w:pStyle w:val="BodyText"/>
        <w:kinsoku w:val="0"/>
        <w:overflowPunct w:val="0"/>
        <w:spacing w:before="6"/>
        <w:ind w:left="0" w:firstLine="0"/>
        <w:rPr>
          <w:rFonts w:ascii="Calibri" w:hAnsi="Calibri" w:cs="Calibri"/>
          <w:i/>
          <w:iCs/>
          <w:sz w:val="16"/>
          <w:szCs w:val="16"/>
        </w:rPr>
      </w:pPr>
    </w:p>
    <w:p w:rsidR="00D215F0" w:rsidRDefault="009103E6">
      <w:pPr>
        <w:pStyle w:val="BodyText"/>
        <w:tabs>
          <w:tab w:val="left" w:pos="7780"/>
          <w:tab w:val="left" w:pos="10391"/>
        </w:tabs>
        <w:kinsoku w:val="0"/>
        <w:overflowPunct w:val="0"/>
        <w:spacing w:before="34"/>
        <w:ind w:left="1575" w:firstLine="0"/>
        <w:rPr>
          <w:rFonts w:ascii="Calibri" w:hAnsi="Calibri" w:cs="Calibri"/>
          <w:color w:val="000000"/>
          <w:sz w:val="32"/>
          <w:szCs w:val="32"/>
        </w:rPr>
      </w:pPr>
      <w:r>
        <w:rPr>
          <w:rFonts w:ascii="Calibri" w:hAnsi="Calibri" w:cs="Calibri"/>
          <w:i/>
          <w:iCs/>
          <w:color w:val="252525"/>
          <w:spacing w:val="-1"/>
          <w:sz w:val="32"/>
          <w:szCs w:val="32"/>
        </w:rPr>
        <w:t>Clinical</w:t>
      </w:r>
      <w:r>
        <w:rPr>
          <w:rFonts w:ascii="Calibri" w:hAnsi="Calibri" w:cs="Calibri"/>
          <w:i/>
          <w:iCs/>
          <w:color w:val="252525"/>
          <w:spacing w:val="-16"/>
          <w:sz w:val="32"/>
          <w:szCs w:val="32"/>
        </w:rPr>
        <w:t xml:space="preserve"> </w:t>
      </w:r>
      <w:r>
        <w:rPr>
          <w:rFonts w:ascii="Calibri" w:hAnsi="Calibri" w:cs="Calibri"/>
          <w:i/>
          <w:iCs/>
          <w:color w:val="252525"/>
          <w:sz w:val="32"/>
          <w:szCs w:val="32"/>
        </w:rPr>
        <w:t>Division</w:t>
      </w:r>
      <w:r>
        <w:rPr>
          <w:rFonts w:ascii="Calibri" w:hAnsi="Calibri" w:cs="Calibri"/>
          <w:i/>
          <w:iCs/>
          <w:color w:val="252525"/>
          <w:spacing w:val="-16"/>
          <w:sz w:val="32"/>
          <w:szCs w:val="32"/>
        </w:rPr>
        <w:t xml:space="preserve"> </w:t>
      </w:r>
      <w:r>
        <w:rPr>
          <w:rFonts w:ascii="Calibri" w:hAnsi="Calibri" w:cs="Calibri"/>
          <w:i/>
          <w:iCs/>
          <w:color w:val="252525"/>
          <w:sz w:val="32"/>
          <w:szCs w:val="32"/>
        </w:rPr>
        <w:t>Director</w:t>
      </w:r>
      <w:r>
        <w:rPr>
          <w:rFonts w:ascii="Calibri" w:hAnsi="Calibri" w:cs="Calibri"/>
          <w:i/>
          <w:iCs/>
          <w:color w:val="252525"/>
          <w:sz w:val="32"/>
          <w:szCs w:val="32"/>
          <w:u w:val="thick" w:color="242424"/>
        </w:rPr>
        <w:tab/>
      </w:r>
      <w:r>
        <w:rPr>
          <w:rFonts w:ascii="Calibri" w:hAnsi="Calibri" w:cs="Calibri"/>
          <w:i/>
          <w:iCs/>
          <w:color w:val="252525"/>
          <w:spacing w:val="-1"/>
          <w:sz w:val="32"/>
          <w:szCs w:val="32"/>
        </w:rPr>
        <w:t>Date</w:t>
      </w:r>
      <w:r>
        <w:rPr>
          <w:rFonts w:ascii="Calibri" w:hAnsi="Calibri" w:cs="Calibri"/>
          <w:i/>
          <w:iCs/>
          <w:color w:val="252525"/>
          <w:w w:val="99"/>
          <w:sz w:val="32"/>
          <w:szCs w:val="32"/>
          <w:u w:val="thick" w:color="242424"/>
        </w:rPr>
        <w:t xml:space="preserve"> </w:t>
      </w:r>
      <w:r>
        <w:rPr>
          <w:rFonts w:ascii="Calibri" w:hAnsi="Calibri" w:cs="Calibri"/>
          <w:i/>
          <w:iCs/>
          <w:color w:val="252525"/>
          <w:sz w:val="32"/>
          <w:szCs w:val="32"/>
          <w:u w:val="thick" w:color="242424"/>
        </w:rPr>
        <w:tab/>
      </w:r>
    </w:p>
    <w:p w:rsidR="00D215F0" w:rsidRDefault="00D215F0">
      <w:pPr>
        <w:pStyle w:val="BodyText"/>
        <w:kinsoku w:val="0"/>
        <w:overflowPunct w:val="0"/>
        <w:spacing w:before="6"/>
        <w:ind w:left="0" w:firstLine="0"/>
        <w:rPr>
          <w:rFonts w:ascii="Calibri" w:hAnsi="Calibri" w:cs="Calibri"/>
          <w:i/>
          <w:iCs/>
          <w:sz w:val="29"/>
          <w:szCs w:val="29"/>
        </w:rPr>
      </w:pPr>
    </w:p>
    <w:p w:rsidR="00D215F0" w:rsidRDefault="009103E6">
      <w:pPr>
        <w:pStyle w:val="BodyText"/>
        <w:tabs>
          <w:tab w:val="left" w:pos="4877"/>
          <w:tab w:val="left" w:pos="7746"/>
          <w:tab w:val="left" w:pos="10346"/>
        </w:tabs>
        <w:kinsoku w:val="0"/>
        <w:overflowPunct w:val="0"/>
        <w:spacing w:before="34"/>
        <w:ind w:left="1575" w:firstLine="0"/>
        <w:rPr>
          <w:rFonts w:ascii="Calibri" w:hAnsi="Calibri" w:cs="Calibri"/>
          <w:color w:val="000000"/>
          <w:sz w:val="32"/>
          <w:szCs w:val="32"/>
        </w:rPr>
      </w:pPr>
      <w:r>
        <w:rPr>
          <w:rFonts w:ascii="Calibri" w:hAnsi="Calibri" w:cs="Calibri"/>
          <w:i/>
          <w:iCs/>
          <w:color w:val="252525"/>
          <w:sz w:val="32"/>
          <w:szCs w:val="32"/>
        </w:rPr>
        <w:t>Biological</w:t>
      </w:r>
      <w:r>
        <w:rPr>
          <w:rFonts w:ascii="Calibri" w:hAnsi="Calibri" w:cs="Calibri"/>
          <w:i/>
          <w:iCs/>
          <w:color w:val="252525"/>
          <w:spacing w:val="-15"/>
          <w:sz w:val="32"/>
          <w:szCs w:val="32"/>
        </w:rPr>
        <w:t xml:space="preserve"> </w:t>
      </w:r>
      <w:r>
        <w:rPr>
          <w:rFonts w:ascii="Calibri" w:hAnsi="Calibri" w:cs="Calibri"/>
          <w:i/>
          <w:iCs/>
          <w:color w:val="252525"/>
          <w:spacing w:val="-1"/>
          <w:sz w:val="32"/>
          <w:szCs w:val="32"/>
        </w:rPr>
        <w:t>Safety</w:t>
      </w:r>
      <w:r>
        <w:rPr>
          <w:rFonts w:ascii="Calibri" w:hAnsi="Calibri" w:cs="Calibri"/>
          <w:i/>
          <w:iCs/>
          <w:color w:val="252525"/>
          <w:spacing w:val="-17"/>
          <w:sz w:val="32"/>
          <w:szCs w:val="32"/>
        </w:rPr>
        <w:t xml:space="preserve"> </w:t>
      </w:r>
      <w:r>
        <w:rPr>
          <w:rFonts w:ascii="Calibri" w:hAnsi="Calibri" w:cs="Calibri"/>
          <w:i/>
          <w:iCs/>
          <w:color w:val="252525"/>
          <w:sz w:val="32"/>
          <w:szCs w:val="32"/>
        </w:rPr>
        <w:t>Officer</w:t>
      </w:r>
      <w:r>
        <w:rPr>
          <w:rFonts w:ascii="Calibri" w:hAnsi="Calibri" w:cs="Calibri"/>
          <w:i/>
          <w:iCs/>
          <w:color w:val="252525"/>
          <w:sz w:val="32"/>
          <w:szCs w:val="32"/>
        </w:rPr>
        <w:tab/>
      </w:r>
      <w:r>
        <w:rPr>
          <w:rFonts w:ascii="Calibri" w:hAnsi="Calibri" w:cs="Calibri"/>
          <w:i/>
          <w:iCs/>
          <w:color w:val="252525"/>
          <w:spacing w:val="2"/>
          <w:w w:val="95"/>
          <w:sz w:val="32"/>
          <w:szCs w:val="32"/>
        </w:rPr>
        <w:t>_</w:t>
      </w:r>
      <w:r>
        <w:rPr>
          <w:rFonts w:ascii="Calibri" w:hAnsi="Calibri" w:cs="Calibri"/>
          <w:i/>
          <w:iCs/>
          <w:color w:val="252525"/>
          <w:spacing w:val="2"/>
          <w:w w:val="95"/>
          <w:sz w:val="32"/>
          <w:szCs w:val="32"/>
          <w:u w:val="thick" w:color="242424"/>
        </w:rPr>
        <w:tab/>
      </w:r>
      <w:r>
        <w:rPr>
          <w:rFonts w:ascii="Calibri" w:hAnsi="Calibri" w:cs="Calibri"/>
          <w:i/>
          <w:iCs/>
          <w:color w:val="252525"/>
          <w:spacing w:val="-1"/>
          <w:sz w:val="32"/>
          <w:szCs w:val="32"/>
        </w:rPr>
        <w:t>Date</w:t>
      </w:r>
      <w:r>
        <w:rPr>
          <w:rFonts w:ascii="Calibri" w:hAnsi="Calibri" w:cs="Calibri"/>
          <w:i/>
          <w:iCs/>
          <w:color w:val="252525"/>
          <w:w w:val="99"/>
          <w:sz w:val="32"/>
          <w:szCs w:val="32"/>
          <w:u w:val="thick" w:color="242424"/>
        </w:rPr>
        <w:t xml:space="preserve"> </w:t>
      </w:r>
      <w:r>
        <w:rPr>
          <w:rFonts w:ascii="Calibri" w:hAnsi="Calibri" w:cs="Calibri"/>
          <w:i/>
          <w:iCs/>
          <w:color w:val="252525"/>
          <w:sz w:val="32"/>
          <w:szCs w:val="32"/>
          <w:u w:val="thick" w:color="242424"/>
        </w:rPr>
        <w:tab/>
      </w:r>
    </w:p>
    <w:p w:rsidR="00D215F0" w:rsidRDefault="00D215F0">
      <w:pPr>
        <w:pStyle w:val="BodyText"/>
        <w:tabs>
          <w:tab w:val="left" w:pos="4877"/>
          <w:tab w:val="left" w:pos="7746"/>
          <w:tab w:val="left" w:pos="10346"/>
        </w:tabs>
        <w:kinsoku w:val="0"/>
        <w:overflowPunct w:val="0"/>
        <w:spacing w:before="34"/>
        <w:ind w:left="1575" w:firstLine="0"/>
        <w:rPr>
          <w:rFonts w:ascii="Calibri" w:hAnsi="Calibri" w:cs="Calibri"/>
          <w:color w:val="000000"/>
          <w:sz w:val="32"/>
          <w:szCs w:val="32"/>
        </w:rPr>
        <w:sectPr w:rsidR="00D215F0">
          <w:type w:val="continuous"/>
          <w:pgSz w:w="12240" w:h="15840"/>
          <w:pgMar w:top="1500" w:right="620" w:bottom="280" w:left="1120" w:header="720" w:footer="720" w:gutter="0"/>
          <w:cols w:space="720"/>
          <w:noEndnote/>
        </w:sectPr>
      </w:pPr>
    </w:p>
    <w:p w:rsidR="00D215F0" w:rsidRDefault="00D215F0">
      <w:pPr>
        <w:pStyle w:val="BodyText"/>
        <w:kinsoku w:val="0"/>
        <w:overflowPunct w:val="0"/>
        <w:spacing w:before="8"/>
        <w:ind w:left="0" w:firstLine="0"/>
        <w:rPr>
          <w:rFonts w:ascii="Calibri" w:hAnsi="Calibri" w:cs="Calibri"/>
          <w:i/>
          <w:iCs/>
          <w:sz w:val="15"/>
          <w:szCs w:val="15"/>
        </w:rPr>
      </w:pPr>
    </w:p>
    <w:p w:rsidR="00D215F0" w:rsidRDefault="009103E6">
      <w:pPr>
        <w:pStyle w:val="BodyText"/>
        <w:kinsoku w:val="0"/>
        <w:overflowPunct w:val="0"/>
        <w:spacing w:before="72"/>
        <w:ind w:left="160" w:firstLine="0"/>
      </w:pPr>
      <w:r>
        <w:rPr>
          <w:b/>
          <w:bCs/>
        </w:rPr>
        <w:t>Policy</w:t>
      </w:r>
    </w:p>
    <w:p w:rsidR="00D215F0" w:rsidRDefault="00D215F0">
      <w:pPr>
        <w:pStyle w:val="BodyText"/>
        <w:kinsoku w:val="0"/>
        <w:overflowPunct w:val="0"/>
        <w:spacing w:before="11"/>
        <w:ind w:left="0" w:firstLine="0"/>
        <w:rPr>
          <w:b/>
          <w:bCs/>
          <w:sz w:val="20"/>
          <w:szCs w:val="20"/>
        </w:rPr>
      </w:pPr>
    </w:p>
    <w:p w:rsidR="00D215F0" w:rsidRDefault="009103E6">
      <w:pPr>
        <w:pStyle w:val="BodyText"/>
        <w:kinsoku w:val="0"/>
        <w:overflowPunct w:val="0"/>
        <w:spacing w:before="0" w:line="275" w:lineRule="auto"/>
        <w:ind w:left="160" w:right="289" w:firstLine="0"/>
        <w:rPr>
          <w:spacing w:val="-1"/>
        </w:rPr>
      </w:pPr>
      <w:r>
        <w:t>The</w:t>
      </w:r>
      <w:r>
        <w:rPr>
          <w:spacing w:val="-5"/>
        </w:rPr>
        <w:t xml:space="preserve"> </w:t>
      </w:r>
      <w:r>
        <w:rPr>
          <w:spacing w:val="-1"/>
        </w:rPr>
        <w:t>Tennessee</w:t>
      </w:r>
      <w:r>
        <w:rPr>
          <w:spacing w:val="-2"/>
        </w:rPr>
        <w:t xml:space="preserve"> </w:t>
      </w:r>
      <w:r>
        <w:rPr>
          <w:spacing w:val="-1"/>
        </w:rPr>
        <w:t>Department</w:t>
      </w:r>
      <w:r>
        <w:rPr>
          <w:spacing w:val="2"/>
        </w:rPr>
        <w:t xml:space="preserve"> </w:t>
      </w:r>
      <w:r>
        <w:rPr>
          <w:spacing w:val="-2"/>
        </w:rPr>
        <w:t>of</w:t>
      </w:r>
      <w:r>
        <w:rPr>
          <w:spacing w:val="2"/>
        </w:rPr>
        <w:t xml:space="preserve"> </w:t>
      </w:r>
      <w:r>
        <w:rPr>
          <w:spacing w:val="-1"/>
        </w:rPr>
        <w:t>Health,</w:t>
      </w:r>
      <w:r>
        <w:rPr>
          <w:spacing w:val="2"/>
        </w:rPr>
        <w:t xml:space="preserve"> </w:t>
      </w:r>
      <w:r>
        <w:rPr>
          <w:spacing w:val="-2"/>
        </w:rPr>
        <w:t>Division</w:t>
      </w:r>
      <w:r>
        <w:t xml:space="preserve"> of</w:t>
      </w:r>
      <w:r>
        <w:rPr>
          <w:spacing w:val="-1"/>
        </w:rPr>
        <w:t xml:space="preserve"> Laboratory</w:t>
      </w:r>
      <w:r>
        <w:t xml:space="preserve"> </w:t>
      </w:r>
      <w:r>
        <w:rPr>
          <w:spacing w:val="-1"/>
        </w:rPr>
        <w:t>Services</w:t>
      </w:r>
      <w:r>
        <w:rPr>
          <w:spacing w:val="1"/>
        </w:rPr>
        <w:t xml:space="preserve"> </w:t>
      </w:r>
      <w:r>
        <w:rPr>
          <w:spacing w:val="-2"/>
        </w:rPr>
        <w:t>(TDHLS)</w:t>
      </w:r>
      <w:r>
        <w:rPr>
          <w:spacing w:val="1"/>
        </w:rPr>
        <w:t xml:space="preserve"> </w:t>
      </w:r>
      <w:r>
        <w:rPr>
          <w:spacing w:val="-1"/>
        </w:rPr>
        <w:t>requires</w:t>
      </w:r>
      <w:r>
        <w:rPr>
          <w:spacing w:val="-2"/>
        </w:rPr>
        <w:t xml:space="preserve"> </w:t>
      </w:r>
      <w:r>
        <w:t>a</w:t>
      </w:r>
      <w:r>
        <w:rPr>
          <w:spacing w:val="-2"/>
        </w:rPr>
        <w:t xml:space="preserve"> risk</w:t>
      </w:r>
      <w:r>
        <w:rPr>
          <w:spacing w:val="77"/>
        </w:rPr>
        <w:t xml:space="preserve"> </w:t>
      </w:r>
      <w:r>
        <w:rPr>
          <w:spacing w:val="-1"/>
        </w:rPr>
        <w:t>assessment</w:t>
      </w:r>
      <w:r>
        <w:rPr>
          <w:spacing w:val="2"/>
        </w:rPr>
        <w:t xml:space="preserve"> </w:t>
      </w:r>
      <w:r>
        <w:t>be</w:t>
      </w:r>
      <w:r>
        <w:rPr>
          <w:spacing w:val="-2"/>
        </w:rPr>
        <w:t xml:space="preserve"> </w:t>
      </w:r>
      <w:r>
        <w:rPr>
          <w:spacing w:val="-1"/>
        </w:rPr>
        <w:t>performed</w:t>
      </w:r>
      <w:r>
        <w:t xml:space="preserve"> on </w:t>
      </w:r>
      <w:r>
        <w:rPr>
          <w:spacing w:val="-1"/>
        </w:rPr>
        <w:t>all</w:t>
      </w:r>
      <w:r>
        <w:t xml:space="preserve"> </w:t>
      </w:r>
      <w:r>
        <w:rPr>
          <w:spacing w:val="-1"/>
        </w:rPr>
        <w:t>work</w:t>
      </w:r>
      <w:r>
        <w:rPr>
          <w:spacing w:val="1"/>
        </w:rPr>
        <w:t xml:space="preserve"> </w:t>
      </w:r>
      <w:r>
        <w:rPr>
          <w:spacing w:val="-1"/>
        </w:rPr>
        <w:t>conducted</w:t>
      </w:r>
      <w:r>
        <w:t xml:space="preserve"> </w:t>
      </w:r>
      <w:r>
        <w:rPr>
          <w:spacing w:val="-2"/>
        </w:rPr>
        <w:t>in</w:t>
      </w:r>
      <w:r>
        <w:t xml:space="preserve"> a</w:t>
      </w:r>
      <w:r>
        <w:rPr>
          <w:spacing w:val="1"/>
        </w:rPr>
        <w:t xml:space="preserve"> </w:t>
      </w:r>
      <w:r>
        <w:rPr>
          <w:spacing w:val="-1"/>
        </w:rPr>
        <w:t>state</w:t>
      </w:r>
      <w:r>
        <w:rPr>
          <w:spacing w:val="-2"/>
        </w:rPr>
        <w:t xml:space="preserve"> </w:t>
      </w:r>
      <w:r>
        <w:rPr>
          <w:spacing w:val="-1"/>
        </w:rPr>
        <w:t>laboratory.</w:t>
      </w:r>
      <w:r>
        <w:rPr>
          <w:spacing w:val="59"/>
        </w:rPr>
        <w:t xml:space="preserve"> </w:t>
      </w:r>
      <w:r>
        <w:rPr>
          <w:spacing w:val="-1"/>
        </w:rPr>
        <w:t>These</w:t>
      </w:r>
      <w:r>
        <w:t xml:space="preserve"> </w:t>
      </w:r>
      <w:r>
        <w:rPr>
          <w:spacing w:val="-1"/>
        </w:rPr>
        <w:t>risk</w:t>
      </w:r>
      <w:r>
        <w:rPr>
          <w:spacing w:val="1"/>
        </w:rPr>
        <w:t xml:space="preserve"> </w:t>
      </w:r>
      <w:r>
        <w:rPr>
          <w:spacing w:val="-1"/>
        </w:rPr>
        <w:t>assessments</w:t>
      </w:r>
      <w:r>
        <w:rPr>
          <w:spacing w:val="43"/>
        </w:rPr>
        <w:t xml:space="preserve"> </w:t>
      </w:r>
      <w:r>
        <w:rPr>
          <w:spacing w:val="-2"/>
        </w:rPr>
        <w:t>will</w:t>
      </w:r>
      <w:r>
        <w:t xml:space="preserve"> be </w:t>
      </w:r>
      <w:r>
        <w:rPr>
          <w:spacing w:val="-1"/>
        </w:rPr>
        <w:t>used</w:t>
      </w:r>
      <w:r>
        <w:t xml:space="preserve"> to</w:t>
      </w:r>
      <w:r>
        <w:rPr>
          <w:spacing w:val="-2"/>
        </w:rPr>
        <w:t xml:space="preserve"> </w:t>
      </w:r>
      <w:r>
        <w:rPr>
          <w:spacing w:val="-1"/>
        </w:rPr>
        <w:t>develop</w:t>
      </w:r>
      <w:r>
        <w:rPr>
          <w:spacing w:val="1"/>
        </w:rPr>
        <w:t xml:space="preserve"> </w:t>
      </w:r>
      <w:r>
        <w:rPr>
          <w:spacing w:val="-1"/>
        </w:rPr>
        <w:t>policies,</w:t>
      </w:r>
      <w:r>
        <w:rPr>
          <w:spacing w:val="2"/>
        </w:rPr>
        <w:t xml:space="preserve"> </w:t>
      </w:r>
      <w:r>
        <w:rPr>
          <w:spacing w:val="-1"/>
        </w:rPr>
        <w:t xml:space="preserve">SOPs, </w:t>
      </w:r>
      <w:r>
        <w:rPr>
          <w:spacing w:val="-2"/>
        </w:rPr>
        <w:t>testing</w:t>
      </w:r>
      <w:r>
        <w:rPr>
          <w:spacing w:val="2"/>
        </w:rPr>
        <w:t xml:space="preserve"> </w:t>
      </w:r>
      <w:r>
        <w:rPr>
          <w:spacing w:val="-2"/>
        </w:rPr>
        <w:t>and</w:t>
      </w:r>
      <w:r>
        <w:t xml:space="preserve"> </w:t>
      </w:r>
      <w:r>
        <w:rPr>
          <w:spacing w:val="-1"/>
        </w:rPr>
        <w:t>operational procedures,</w:t>
      </w:r>
      <w:r>
        <w:rPr>
          <w:spacing w:val="2"/>
        </w:rPr>
        <w:t xml:space="preserve"> </w:t>
      </w:r>
      <w:r>
        <w:rPr>
          <w:spacing w:val="-1"/>
        </w:rPr>
        <w:t>and</w:t>
      </w:r>
      <w:r>
        <w:rPr>
          <w:spacing w:val="-2"/>
        </w:rPr>
        <w:t xml:space="preserve"> </w:t>
      </w:r>
      <w:r>
        <w:rPr>
          <w:spacing w:val="-1"/>
        </w:rPr>
        <w:t>PPE</w:t>
      </w:r>
      <w:r>
        <w:rPr>
          <w:spacing w:val="65"/>
        </w:rPr>
        <w:t xml:space="preserve"> </w:t>
      </w:r>
      <w:r>
        <w:rPr>
          <w:spacing w:val="-1"/>
        </w:rPr>
        <w:t>requirements.</w:t>
      </w:r>
    </w:p>
    <w:p w:rsidR="00D215F0" w:rsidRDefault="00D215F0">
      <w:pPr>
        <w:pStyle w:val="BodyText"/>
        <w:kinsoku w:val="0"/>
        <w:overflowPunct w:val="0"/>
        <w:spacing w:before="7"/>
        <w:ind w:left="0" w:firstLine="0"/>
        <w:rPr>
          <w:sz w:val="17"/>
          <w:szCs w:val="17"/>
        </w:rPr>
      </w:pPr>
    </w:p>
    <w:p w:rsidR="00D215F0" w:rsidRDefault="009103E6">
      <w:pPr>
        <w:pStyle w:val="BodyText"/>
        <w:kinsoku w:val="0"/>
        <w:overflowPunct w:val="0"/>
        <w:spacing w:before="0" w:line="275" w:lineRule="auto"/>
        <w:ind w:left="160" w:right="289" w:firstLine="0"/>
        <w:rPr>
          <w:spacing w:val="-1"/>
        </w:rPr>
      </w:pPr>
      <w:r>
        <w:t>These</w:t>
      </w:r>
      <w:r>
        <w:rPr>
          <w:spacing w:val="-2"/>
        </w:rPr>
        <w:t xml:space="preserve"> risk</w:t>
      </w:r>
      <w:r>
        <w:rPr>
          <w:spacing w:val="1"/>
        </w:rPr>
        <w:t xml:space="preserve"> </w:t>
      </w:r>
      <w:r>
        <w:rPr>
          <w:spacing w:val="-1"/>
        </w:rPr>
        <w:t xml:space="preserve">assessments </w:t>
      </w:r>
      <w:r>
        <w:t>are</w:t>
      </w:r>
      <w:r>
        <w:rPr>
          <w:spacing w:val="2"/>
        </w:rPr>
        <w:t xml:space="preserve"> </w:t>
      </w:r>
      <w:r>
        <w:rPr>
          <w:spacing w:val="-1"/>
        </w:rPr>
        <w:t>designed</w:t>
      </w:r>
      <w:r>
        <w:rPr>
          <w:spacing w:val="-2"/>
        </w:rPr>
        <w:t xml:space="preserve"> </w:t>
      </w:r>
      <w:r>
        <w:t>to</w:t>
      </w:r>
      <w:r>
        <w:rPr>
          <w:spacing w:val="-2"/>
        </w:rPr>
        <w:t xml:space="preserve"> </w:t>
      </w:r>
      <w:r>
        <w:t xml:space="preserve">be </w:t>
      </w:r>
      <w:r>
        <w:rPr>
          <w:spacing w:val="-2"/>
        </w:rPr>
        <w:t>living</w:t>
      </w:r>
      <w:r>
        <w:t xml:space="preserve"> </w:t>
      </w:r>
      <w:r>
        <w:rPr>
          <w:spacing w:val="-1"/>
        </w:rPr>
        <w:t>documents</w:t>
      </w:r>
      <w:r>
        <w:rPr>
          <w:spacing w:val="1"/>
        </w:rPr>
        <w:t xml:space="preserve"> </w:t>
      </w:r>
      <w:r>
        <w:rPr>
          <w:spacing w:val="-1"/>
        </w:rPr>
        <w:t>and</w:t>
      </w:r>
      <w:r>
        <w:rPr>
          <w:spacing w:val="-2"/>
        </w:rPr>
        <w:t xml:space="preserve"> will</w:t>
      </w:r>
      <w:r>
        <w:t xml:space="preserve"> be </w:t>
      </w:r>
      <w:r>
        <w:rPr>
          <w:spacing w:val="-1"/>
        </w:rPr>
        <w:t>modified</w:t>
      </w:r>
      <w:r>
        <w:t xml:space="preserve"> </w:t>
      </w:r>
      <w:r>
        <w:rPr>
          <w:spacing w:val="-1"/>
        </w:rPr>
        <w:t>according</w:t>
      </w:r>
      <w:r>
        <w:t xml:space="preserve"> to</w:t>
      </w:r>
      <w:r>
        <w:rPr>
          <w:spacing w:val="59"/>
        </w:rPr>
        <w:t xml:space="preserve"> </w:t>
      </w:r>
      <w:r>
        <w:rPr>
          <w:spacing w:val="-1"/>
        </w:rPr>
        <w:t>Section</w:t>
      </w:r>
      <w:r>
        <w:t xml:space="preserve"> M</w:t>
      </w:r>
      <w:r>
        <w:rPr>
          <w:spacing w:val="-3"/>
        </w:rPr>
        <w:t xml:space="preserve"> </w:t>
      </w:r>
      <w:r>
        <w:rPr>
          <w:spacing w:val="-1"/>
        </w:rPr>
        <w:t>below.</w:t>
      </w:r>
    </w:p>
    <w:p w:rsidR="00D215F0" w:rsidRDefault="00D215F0">
      <w:pPr>
        <w:pStyle w:val="BodyText"/>
        <w:kinsoku w:val="0"/>
        <w:overflowPunct w:val="0"/>
        <w:spacing w:before="7"/>
        <w:ind w:left="0" w:firstLine="0"/>
        <w:rPr>
          <w:sz w:val="17"/>
          <w:szCs w:val="17"/>
        </w:rPr>
      </w:pPr>
    </w:p>
    <w:p w:rsidR="00D215F0" w:rsidRDefault="009103E6">
      <w:pPr>
        <w:pStyle w:val="BodyText"/>
        <w:kinsoku w:val="0"/>
        <w:overflowPunct w:val="0"/>
        <w:spacing w:before="0" w:line="275" w:lineRule="auto"/>
        <w:ind w:left="160" w:right="289" w:firstLine="0"/>
        <w:rPr>
          <w:spacing w:val="-1"/>
        </w:rPr>
      </w:pPr>
      <w:r>
        <w:t>The</w:t>
      </w:r>
      <w:r>
        <w:rPr>
          <w:spacing w:val="-2"/>
        </w:rPr>
        <w:t xml:space="preserve"> </w:t>
      </w:r>
      <w:r>
        <w:rPr>
          <w:spacing w:val="-1"/>
        </w:rPr>
        <w:t>Lab</w:t>
      </w:r>
      <w:r>
        <w:t xml:space="preserve"> </w:t>
      </w:r>
      <w:r>
        <w:rPr>
          <w:spacing w:val="-1"/>
        </w:rPr>
        <w:t>Director,</w:t>
      </w:r>
      <w:r>
        <w:rPr>
          <w:spacing w:val="2"/>
        </w:rPr>
        <w:t xml:space="preserve"> </w:t>
      </w:r>
      <w:r>
        <w:rPr>
          <w:spacing w:val="-1"/>
        </w:rPr>
        <w:t>Lab</w:t>
      </w:r>
      <w:r>
        <w:rPr>
          <w:spacing w:val="-2"/>
        </w:rPr>
        <w:t xml:space="preserve"> </w:t>
      </w:r>
      <w:r>
        <w:rPr>
          <w:spacing w:val="-1"/>
        </w:rPr>
        <w:t>Manager(s)</w:t>
      </w:r>
      <w:r>
        <w:rPr>
          <w:spacing w:val="1"/>
        </w:rPr>
        <w:t xml:space="preserve"> </w:t>
      </w:r>
      <w:r>
        <w:rPr>
          <w:spacing w:val="-1"/>
        </w:rPr>
        <w:t>and</w:t>
      </w:r>
      <w:r>
        <w:rPr>
          <w:spacing w:val="-2"/>
        </w:rPr>
        <w:t xml:space="preserve"> </w:t>
      </w:r>
      <w:r>
        <w:t>the</w:t>
      </w:r>
      <w:r>
        <w:rPr>
          <w:spacing w:val="-2"/>
        </w:rPr>
        <w:t xml:space="preserve"> </w:t>
      </w:r>
      <w:r>
        <w:rPr>
          <w:spacing w:val="-1"/>
        </w:rPr>
        <w:t>Safety</w:t>
      </w:r>
      <w:r>
        <w:rPr>
          <w:spacing w:val="-2"/>
        </w:rPr>
        <w:t xml:space="preserve"> </w:t>
      </w:r>
      <w:r>
        <w:rPr>
          <w:spacing w:val="-1"/>
        </w:rPr>
        <w:t>Officer</w:t>
      </w:r>
      <w:r>
        <w:rPr>
          <w:spacing w:val="1"/>
        </w:rPr>
        <w:t xml:space="preserve"> </w:t>
      </w:r>
      <w:r>
        <w:rPr>
          <w:spacing w:val="-1"/>
        </w:rPr>
        <w:t>are</w:t>
      </w:r>
      <w:r>
        <w:rPr>
          <w:spacing w:val="-2"/>
        </w:rPr>
        <w:t xml:space="preserve"> </w:t>
      </w:r>
      <w:r>
        <w:rPr>
          <w:spacing w:val="-1"/>
        </w:rPr>
        <w:t>responsible</w:t>
      </w:r>
      <w:r>
        <w:rPr>
          <w:spacing w:val="-2"/>
        </w:rPr>
        <w:t xml:space="preserve"> </w:t>
      </w:r>
      <w:r>
        <w:t>for</w:t>
      </w:r>
      <w:r>
        <w:rPr>
          <w:spacing w:val="1"/>
        </w:rPr>
        <w:t xml:space="preserve"> </w:t>
      </w:r>
      <w:r>
        <w:rPr>
          <w:spacing w:val="-1"/>
        </w:rPr>
        <w:t>ensuring</w:t>
      </w:r>
      <w:r>
        <w:rPr>
          <w:spacing w:val="37"/>
        </w:rPr>
        <w:t xml:space="preserve"> </w:t>
      </w:r>
      <w:r>
        <w:rPr>
          <w:spacing w:val="-1"/>
        </w:rPr>
        <w:t>completion</w:t>
      </w:r>
      <w:r>
        <w:t xml:space="preserve"> and</w:t>
      </w:r>
      <w:r>
        <w:rPr>
          <w:spacing w:val="-2"/>
        </w:rPr>
        <w:t xml:space="preserve"> </w:t>
      </w:r>
      <w:r>
        <w:rPr>
          <w:spacing w:val="-1"/>
        </w:rPr>
        <w:t>review</w:t>
      </w:r>
      <w:r>
        <w:rPr>
          <w:spacing w:val="-3"/>
        </w:rPr>
        <w:t xml:space="preserve"> </w:t>
      </w:r>
      <w:r>
        <w:t>of</w:t>
      </w:r>
      <w:r>
        <w:rPr>
          <w:spacing w:val="1"/>
        </w:rPr>
        <w:t xml:space="preserve"> </w:t>
      </w:r>
      <w:r>
        <w:rPr>
          <w:spacing w:val="-2"/>
        </w:rPr>
        <w:t>risk</w:t>
      </w:r>
      <w:r>
        <w:rPr>
          <w:spacing w:val="1"/>
        </w:rPr>
        <w:t xml:space="preserve"> </w:t>
      </w:r>
      <w:r>
        <w:rPr>
          <w:spacing w:val="-1"/>
        </w:rPr>
        <w:t>assessments.</w:t>
      </w:r>
    </w:p>
    <w:p w:rsidR="00D215F0" w:rsidRDefault="00D215F0">
      <w:pPr>
        <w:pStyle w:val="BodyText"/>
        <w:kinsoku w:val="0"/>
        <w:overflowPunct w:val="0"/>
        <w:spacing w:before="3"/>
        <w:ind w:left="0" w:firstLine="0"/>
        <w:rPr>
          <w:sz w:val="17"/>
          <w:szCs w:val="17"/>
        </w:rPr>
      </w:pPr>
    </w:p>
    <w:p w:rsidR="00D215F0" w:rsidRDefault="009103E6">
      <w:pPr>
        <w:pStyle w:val="Heading3"/>
        <w:kinsoku w:val="0"/>
        <w:overflowPunct w:val="0"/>
        <w:rPr>
          <w:b w:val="0"/>
          <w:bCs w:val="0"/>
        </w:rPr>
      </w:pPr>
      <w:r>
        <w:rPr>
          <w:spacing w:val="-1"/>
        </w:rPr>
        <w:t>Purpose</w:t>
      </w:r>
    </w:p>
    <w:p w:rsidR="00D215F0" w:rsidRDefault="00D215F0">
      <w:pPr>
        <w:pStyle w:val="BodyText"/>
        <w:kinsoku w:val="0"/>
        <w:overflowPunct w:val="0"/>
        <w:spacing w:before="11"/>
        <w:ind w:left="0" w:firstLine="0"/>
        <w:rPr>
          <w:b/>
          <w:bCs/>
          <w:sz w:val="20"/>
          <w:szCs w:val="20"/>
        </w:rPr>
      </w:pPr>
    </w:p>
    <w:p w:rsidR="00D215F0" w:rsidRDefault="009103E6">
      <w:pPr>
        <w:pStyle w:val="BodyText"/>
        <w:kinsoku w:val="0"/>
        <w:overflowPunct w:val="0"/>
        <w:spacing w:before="0" w:line="275" w:lineRule="auto"/>
        <w:ind w:left="160" w:right="289" w:firstLine="0"/>
        <w:rPr>
          <w:spacing w:val="-1"/>
        </w:rPr>
      </w:pPr>
      <w:r>
        <w:t>The</w:t>
      </w:r>
      <w:r>
        <w:rPr>
          <w:spacing w:val="-2"/>
        </w:rPr>
        <w:t xml:space="preserve"> </w:t>
      </w:r>
      <w:r>
        <w:rPr>
          <w:spacing w:val="-1"/>
        </w:rPr>
        <w:t>purpose</w:t>
      </w:r>
      <w:r>
        <w:rPr>
          <w:spacing w:val="-2"/>
        </w:rPr>
        <w:t xml:space="preserve"> of</w:t>
      </w:r>
      <w:r>
        <w:rPr>
          <w:spacing w:val="2"/>
        </w:rPr>
        <w:t xml:space="preserve"> </w:t>
      </w:r>
      <w:r>
        <w:rPr>
          <w:spacing w:val="-1"/>
        </w:rPr>
        <w:t>this</w:t>
      </w:r>
      <w:r>
        <w:rPr>
          <w:spacing w:val="-2"/>
        </w:rPr>
        <w:t xml:space="preserve"> </w:t>
      </w:r>
      <w:r>
        <w:rPr>
          <w:spacing w:val="-1"/>
        </w:rPr>
        <w:t>document is</w:t>
      </w:r>
      <w:r>
        <w:rPr>
          <w:spacing w:val="-2"/>
        </w:rPr>
        <w:t xml:space="preserve"> </w:t>
      </w:r>
      <w:r>
        <w:t xml:space="preserve">to </w:t>
      </w:r>
      <w:r>
        <w:rPr>
          <w:spacing w:val="-2"/>
        </w:rPr>
        <w:t>provide</w:t>
      </w:r>
      <w:r>
        <w:t xml:space="preserve"> a </w:t>
      </w:r>
      <w:r>
        <w:rPr>
          <w:spacing w:val="-1"/>
        </w:rPr>
        <w:t>risk</w:t>
      </w:r>
      <w:r>
        <w:rPr>
          <w:spacing w:val="1"/>
        </w:rPr>
        <w:t xml:space="preserve"> </w:t>
      </w:r>
      <w:r>
        <w:rPr>
          <w:spacing w:val="-1"/>
        </w:rPr>
        <w:t>assessment</w:t>
      </w:r>
      <w:r>
        <w:rPr>
          <w:spacing w:val="2"/>
        </w:rPr>
        <w:t xml:space="preserve"> </w:t>
      </w:r>
      <w:r>
        <w:rPr>
          <w:spacing w:val="-1"/>
        </w:rPr>
        <w:t>procedure</w:t>
      </w:r>
      <w:r>
        <w:rPr>
          <w:spacing w:val="-2"/>
        </w:rPr>
        <w:t xml:space="preserve"> </w:t>
      </w:r>
      <w:r>
        <w:rPr>
          <w:spacing w:val="-1"/>
        </w:rPr>
        <w:t>that</w:t>
      </w:r>
      <w:r>
        <w:rPr>
          <w:spacing w:val="2"/>
        </w:rPr>
        <w:t xml:space="preserve"> </w:t>
      </w:r>
      <w:r>
        <w:rPr>
          <w:spacing w:val="-1"/>
        </w:rPr>
        <w:t>helps</w:t>
      </w:r>
      <w:r>
        <w:rPr>
          <w:spacing w:val="-2"/>
        </w:rPr>
        <w:t xml:space="preserve"> </w:t>
      </w:r>
      <w:r>
        <w:t>to</w:t>
      </w:r>
      <w:r>
        <w:rPr>
          <w:spacing w:val="-2"/>
        </w:rPr>
        <w:t xml:space="preserve"> </w:t>
      </w:r>
      <w:r>
        <w:rPr>
          <w:spacing w:val="-1"/>
        </w:rPr>
        <w:t>identify</w:t>
      </w:r>
      <w:r>
        <w:rPr>
          <w:spacing w:val="71"/>
        </w:rPr>
        <w:t xml:space="preserve"> </w:t>
      </w:r>
      <w:r>
        <w:rPr>
          <w:spacing w:val="-1"/>
        </w:rPr>
        <w:t>and</w:t>
      </w:r>
      <w:r>
        <w:t xml:space="preserve"> </w:t>
      </w:r>
      <w:r>
        <w:rPr>
          <w:spacing w:val="-1"/>
        </w:rPr>
        <w:t>minimize</w:t>
      </w:r>
      <w:r>
        <w:t xml:space="preserve"> </w:t>
      </w:r>
      <w:r>
        <w:rPr>
          <w:spacing w:val="-1"/>
        </w:rPr>
        <w:t>laboratory</w:t>
      </w:r>
      <w:r>
        <w:rPr>
          <w:spacing w:val="-2"/>
        </w:rPr>
        <w:t xml:space="preserve"> </w:t>
      </w:r>
      <w:r>
        <w:rPr>
          <w:spacing w:val="-1"/>
        </w:rPr>
        <w:t>risks, and</w:t>
      </w:r>
      <w:r>
        <w:t xml:space="preserve"> </w:t>
      </w:r>
      <w:r>
        <w:rPr>
          <w:spacing w:val="-1"/>
        </w:rPr>
        <w:t>develop</w:t>
      </w:r>
      <w:r>
        <w:rPr>
          <w:spacing w:val="2"/>
        </w:rPr>
        <w:t xml:space="preserve"> </w:t>
      </w:r>
      <w:r>
        <w:rPr>
          <w:spacing w:val="-1"/>
        </w:rPr>
        <w:t>hazard</w:t>
      </w:r>
      <w:r>
        <w:rPr>
          <w:spacing w:val="1"/>
        </w:rPr>
        <w:t xml:space="preserve"> </w:t>
      </w:r>
      <w:r>
        <w:rPr>
          <w:spacing w:val="-1"/>
        </w:rPr>
        <w:t>mitigation</w:t>
      </w:r>
      <w:r>
        <w:rPr>
          <w:spacing w:val="1"/>
        </w:rPr>
        <w:t xml:space="preserve"> </w:t>
      </w:r>
      <w:r>
        <w:t>to</w:t>
      </w:r>
      <w:r>
        <w:rPr>
          <w:spacing w:val="-2"/>
        </w:rPr>
        <w:t xml:space="preserve"> </w:t>
      </w:r>
      <w:r>
        <w:rPr>
          <w:spacing w:val="-1"/>
        </w:rPr>
        <w:t>ensure</w:t>
      </w:r>
      <w:r>
        <w:t xml:space="preserve"> </w:t>
      </w:r>
      <w:r>
        <w:rPr>
          <w:spacing w:val="-1"/>
        </w:rPr>
        <w:t>all</w:t>
      </w:r>
      <w:r>
        <w:rPr>
          <w:spacing w:val="-3"/>
        </w:rPr>
        <w:t xml:space="preserve"> </w:t>
      </w:r>
      <w:r>
        <w:rPr>
          <w:spacing w:val="-1"/>
        </w:rPr>
        <w:t>work</w:t>
      </w:r>
      <w:r>
        <w:rPr>
          <w:spacing w:val="3"/>
        </w:rPr>
        <w:t xml:space="preserve"> </w:t>
      </w:r>
      <w:r>
        <w:t>can</w:t>
      </w:r>
      <w:r>
        <w:rPr>
          <w:spacing w:val="-2"/>
        </w:rPr>
        <w:t xml:space="preserve"> </w:t>
      </w:r>
      <w:r>
        <w:t>proceed</w:t>
      </w:r>
      <w:r>
        <w:rPr>
          <w:spacing w:val="-3"/>
        </w:rPr>
        <w:t xml:space="preserve"> </w:t>
      </w:r>
      <w:r>
        <w:t>as</w:t>
      </w:r>
      <w:r>
        <w:rPr>
          <w:spacing w:val="45"/>
        </w:rPr>
        <w:t xml:space="preserve"> </w:t>
      </w:r>
      <w:r>
        <w:rPr>
          <w:spacing w:val="-1"/>
        </w:rPr>
        <w:t xml:space="preserve">safely </w:t>
      </w:r>
      <w:r>
        <w:t xml:space="preserve">as </w:t>
      </w:r>
      <w:r>
        <w:rPr>
          <w:spacing w:val="-1"/>
        </w:rPr>
        <w:t>possible.</w:t>
      </w:r>
    </w:p>
    <w:p w:rsidR="00D215F0" w:rsidRDefault="00D215F0">
      <w:pPr>
        <w:pStyle w:val="BodyText"/>
        <w:kinsoku w:val="0"/>
        <w:overflowPunct w:val="0"/>
        <w:spacing w:before="5"/>
        <w:ind w:left="0" w:firstLine="0"/>
        <w:rPr>
          <w:sz w:val="17"/>
          <w:szCs w:val="17"/>
        </w:rPr>
      </w:pPr>
    </w:p>
    <w:p w:rsidR="00D215F0" w:rsidRDefault="009103E6">
      <w:pPr>
        <w:pStyle w:val="Heading3"/>
        <w:kinsoku w:val="0"/>
        <w:overflowPunct w:val="0"/>
        <w:rPr>
          <w:b w:val="0"/>
          <w:bCs w:val="0"/>
        </w:rPr>
      </w:pPr>
      <w:r>
        <w:rPr>
          <w:spacing w:val="-1"/>
        </w:rPr>
        <w:t>Responsibilities</w:t>
      </w:r>
    </w:p>
    <w:p w:rsidR="00D215F0" w:rsidRDefault="00D215F0">
      <w:pPr>
        <w:pStyle w:val="BodyText"/>
        <w:kinsoku w:val="0"/>
        <w:overflowPunct w:val="0"/>
        <w:spacing w:before="9"/>
        <w:ind w:left="0" w:firstLine="0"/>
        <w:rPr>
          <w:b/>
          <w:bCs/>
          <w:sz w:val="20"/>
          <w:szCs w:val="20"/>
        </w:rPr>
      </w:pPr>
    </w:p>
    <w:p w:rsidR="00D215F0" w:rsidRDefault="009103E6">
      <w:pPr>
        <w:pStyle w:val="BodyText"/>
        <w:kinsoku w:val="0"/>
        <w:overflowPunct w:val="0"/>
        <w:spacing w:before="0" w:line="276" w:lineRule="auto"/>
        <w:ind w:left="160" w:right="192" w:firstLine="0"/>
        <w:rPr>
          <w:spacing w:val="-1"/>
        </w:rPr>
      </w:pPr>
      <w:r>
        <w:t>It</w:t>
      </w:r>
      <w:r>
        <w:rPr>
          <w:spacing w:val="-1"/>
        </w:rPr>
        <w:t xml:space="preserve"> is</w:t>
      </w:r>
      <w:r>
        <w:rPr>
          <w:spacing w:val="1"/>
        </w:rPr>
        <w:t xml:space="preserve"> </w:t>
      </w:r>
      <w:r>
        <w:t>the</w:t>
      </w:r>
      <w:r>
        <w:rPr>
          <w:spacing w:val="-2"/>
        </w:rPr>
        <w:t xml:space="preserve"> </w:t>
      </w:r>
      <w:r>
        <w:rPr>
          <w:spacing w:val="-1"/>
        </w:rPr>
        <w:t>responsibility</w:t>
      </w:r>
      <w:r>
        <w:rPr>
          <w:spacing w:val="-2"/>
        </w:rPr>
        <w:t xml:space="preserve"> </w:t>
      </w:r>
      <w:r>
        <w:t>of</w:t>
      </w:r>
      <w:r>
        <w:rPr>
          <w:spacing w:val="1"/>
        </w:rPr>
        <w:t xml:space="preserve"> </w:t>
      </w:r>
      <w:r>
        <w:rPr>
          <w:spacing w:val="-1"/>
        </w:rPr>
        <w:t>the</w:t>
      </w:r>
      <w:r>
        <w:t xml:space="preserve"> </w:t>
      </w:r>
      <w:r>
        <w:rPr>
          <w:spacing w:val="-1"/>
        </w:rPr>
        <w:t xml:space="preserve">Laboratory Supervisor </w:t>
      </w:r>
      <w:r>
        <w:t xml:space="preserve">to </w:t>
      </w:r>
      <w:r>
        <w:rPr>
          <w:spacing w:val="-1"/>
        </w:rPr>
        <w:t xml:space="preserve">conduct </w:t>
      </w:r>
      <w:r>
        <w:t xml:space="preserve">a </w:t>
      </w:r>
      <w:r>
        <w:rPr>
          <w:spacing w:val="-1"/>
        </w:rPr>
        <w:t>biosafety</w:t>
      </w:r>
      <w:r>
        <w:rPr>
          <w:spacing w:val="-2"/>
        </w:rPr>
        <w:t xml:space="preserve"> </w:t>
      </w:r>
      <w:r>
        <w:rPr>
          <w:spacing w:val="-1"/>
        </w:rPr>
        <w:t>risk</w:t>
      </w:r>
      <w:r>
        <w:rPr>
          <w:spacing w:val="5"/>
        </w:rPr>
        <w:t xml:space="preserve"> </w:t>
      </w:r>
      <w:r>
        <w:rPr>
          <w:spacing w:val="-1"/>
        </w:rPr>
        <w:t>assessment</w:t>
      </w:r>
      <w:r>
        <w:t xml:space="preserve"> </w:t>
      </w:r>
      <w:r>
        <w:rPr>
          <w:spacing w:val="-1"/>
        </w:rPr>
        <w:t>before</w:t>
      </w:r>
      <w:r>
        <w:rPr>
          <w:spacing w:val="59"/>
        </w:rPr>
        <w:t xml:space="preserve"> </w:t>
      </w:r>
      <w:r>
        <w:rPr>
          <w:spacing w:val="-1"/>
        </w:rPr>
        <w:t>conducting</w:t>
      </w:r>
      <w:r>
        <w:t xml:space="preserve"> </w:t>
      </w:r>
      <w:r>
        <w:rPr>
          <w:spacing w:val="-1"/>
        </w:rPr>
        <w:t>any</w:t>
      </w:r>
      <w:r>
        <w:rPr>
          <w:spacing w:val="-2"/>
        </w:rPr>
        <w:t xml:space="preserve"> </w:t>
      </w:r>
      <w:r>
        <w:rPr>
          <w:spacing w:val="-1"/>
        </w:rPr>
        <w:t>procedure</w:t>
      </w:r>
      <w:r>
        <w:t xml:space="preserve"> in</w:t>
      </w:r>
      <w:r>
        <w:rPr>
          <w:spacing w:val="-2"/>
        </w:rPr>
        <w:t xml:space="preserve"> </w:t>
      </w:r>
      <w:r>
        <w:t>the</w:t>
      </w:r>
      <w:r>
        <w:rPr>
          <w:spacing w:val="-2"/>
        </w:rPr>
        <w:t xml:space="preserve"> </w:t>
      </w:r>
      <w:r>
        <w:rPr>
          <w:spacing w:val="-1"/>
        </w:rPr>
        <w:t>laboratory.</w:t>
      </w:r>
      <w:r>
        <w:rPr>
          <w:spacing w:val="61"/>
        </w:rPr>
        <w:t xml:space="preserve"> </w:t>
      </w:r>
      <w:r>
        <w:rPr>
          <w:spacing w:val="-1"/>
        </w:rPr>
        <w:t>All</w:t>
      </w:r>
      <w:r>
        <w:t xml:space="preserve"> </w:t>
      </w:r>
      <w:r>
        <w:rPr>
          <w:spacing w:val="-1"/>
        </w:rPr>
        <w:t xml:space="preserve">laboratory </w:t>
      </w:r>
      <w:r>
        <w:rPr>
          <w:spacing w:val="-2"/>
        </w:rPr>
        <w:t>staff</w:t>
      </w:r>
      <w:r>
        <w:rPr>
          <w:spacing w:val="-1"/>
        </w:rPr>
        <w:t xml:space="preserve"> members</w:t>
      </w:r>
      <w:r>
        <w:rPr>
          <w:spacing w:val="-2"/>
        </w:rPr>
        <w:t xml:space="preserve"> </w:t>
      </w:r>
      <w:r>
        <w:rPr>
          <w:spacing w:val="-1"/>
        </w:rPr>
        <w:t xml:space="preserve">must </w:t>
      </w:r>
      <w:r>
        <w:t xml:space="preserve">be </w:t>
      </w:r>
      <w:r>
        <w:rPr>
          <w:spacing w:val="-1"/>
        </w:rPr>
        <w:t>familiar</w:t>
      </w:r>
      <w:r>
        <w:rPr>
          <w:spacing w:val="1"/>
        </w:rPr>
        <w:t xml:space="preserve"> </w:t>
      </w:r>
      <w:r>
        <w:rPr>
          <w:spacing w:val="13"/>
        </w:rPr>
        <w:t xml:space="preserve">     </w:t>
      </w:r>
      <w:r>
        <w:rPr>
          <w:spacing w:val="-2"/>
        </w:rPr>
        <w:t>with</w:t>
      </w:r>
      <w:r>
        <w:t xml:space="preserve"> the</w:t>
      </w:r>
      <w:r>
        <w:rPr>
          <w:spacing w:val="-2"/>
        </w:rPr>
        <w:t xml:space="preserve"> risk</w:t>
      </w:r>
      <w:r>
        <w:rPr>
          <w:spacing w:val="1"/>
        </w:rPr>
        <w:t xml:space="preserve"> </w:t>
      </w:r>
      <w:r>
        <w:rPr>
          <w:spacing w:val="-1"/>
        </w:rPr>
        <w:t>assessments</w:t>
      </w:r>
      <w:r>
        <w:rPr>
          <w:spacing w:val="1"/>
        </w:rPr>
        <w:t xml:space="preserve"> </w:t>
      </w:r>
      <w:r>
        <w:rPr>
          <w:spacing w:val="-1"/>
        </w:rPr>
        <w:t>in</w:t>
      </w:r>
      <w:r>
        <w:t xml:space="preserve"> </w:t>
      </w:r>
      <w:r>
        <w:rPr>
          <w:spacing w:val="-1"/>
        </w:rPr>
        <w:t>which</w:t>
      </w:r>
      <w:r>
        <w:t xml:space="preserve"> they</w:t>
      </w:r>
      <w:r>
        <w:rPr>
          <w:spacing w:val="-4"/>
        </w:rPr>
        <w:t xml:space="preserve"> </w:t>
      </w:r>
      <w:r>
        <w:t>are</w:t>
      </w:r>
      <w:r>
        <w:rPr>
          <w:spacing w:val="1"/>
        </w:rPr>
        <w:t xml:space="preserve"> </w:t>
      </w:r>
      <w:r>
        <w:rPr>
          <w:spacing w:val="-2"/>
        </w:rPr>
        <w:t>involved</w:t>
      </w:r>
      <w:r>
        <w:t xml:space="preserve"> </w:t>
      </w:r>
      <w:r>
        <w:rPr>
          <w:spacing w:val="-1"/>
        </w:rPr>
        <w:t>and</w:t>
      </w:r>
      <w:r>
        <w:t xml:space="preserve"> </w:t>
      </w:r>
      <w:r>
        <w:rPr>
          <w:spacing w:val="-1"/>
        </w:rPr>
        <w:t>follow</w:t>
      </w:r>
      <w:r>
        <w:rPr>
          <w:spacing w:val="-3"/>
        </w:rPr>
        <w:t xml:space="preserve"> </w:t>
      </w:r>
      <w:r>
        <w:rPr>
          <w:spacing w:val="-1"/>
        </w:rPr>
        <w:t>all</w:t>
      </w:r>
      <w:r>
        <w:rPr>
          <w:spacing w:val="1"/>
        </w:rPr>
        <w:t xml:space="preserve"> </w:t>
      </w:r>
      <w:r>
        <w:rPr>
          <w:spacing w:val="-1"/>
        </w:rPr>
        <w:t>SOPs</w:t>
      </w:r>
      <w:r>
        <w:rPr>
          <w:spacing w:val="1"/>
        </w:rPr>
        <w:t xml:space="preserve"> </w:t>
      </w:r>
      <w:r>
        <w:rPr>
          <w:spacing w:val="-1"/>
        </w:rPr>
        <w:t>and</w:t>
      </w:r>
      <w:r>
        <w:t xml:space="preserve"> </w:t>
      </w:r>
      <w:r>
        <w:rPr>
          <w:spacing w:val="-1"/>
        </w:rPr>
        <w:t>policies</w:t>
      </w:r>
      <w:r>
        <w:t xml:space="preserve"> </w:t>
      </w:r>
      <w:r>
        <w:rPr>
          <w:spacing w:val="-1"/>
        </w:rPr>
        <w:t>and</w:t>
      </w:r>
      <w:r>
        <w:rPr>
          <w:spacing w:val="71"/>
        </w:rPr>
        <w:t xml:space="preserve"> </w:t>
      </w:r>
      <w:r>
        <w:rPr>
          <w:spacing w:val="-1"/>
        </w:rPr>
        <w:t>procedures</w:t>
      </w:r>
      <w:r>
        <w:rPr>
          <w:spacing w:val="-2"/>
        </w:rPr>
        <w:t xml:space="preserve"> </w:t>
      </w:r>
      <w:r>
        <w:rPr>
          <w:spacing w:val="-1"/>
        </w:rPr>
        <w:t>that</w:t>
      </w:r>
      <w:r>
        <w:rPr>
          <w:spacing w:val="2"/>
        </w:rPr>
        <w:t xml:space="preserve"> </w:t>
      </w:r>
      <w:r>
        <w:rPr>
          <w:spacing w:val="-1"/>
        </w:rPr>
        <w:t>are</w:t>
      </w:r>
      <w:r>
        <w:rPr>
          <w:spacing w:val="-2"/>
        </w:rPr>
        <w:t xml:space="preserve"> </w:t>
      </w:r>
      <w:r>
        <w:rPr>
          <w:spacing w:val="-1"/>
        </w:rPr>
        <w:t>developed</w:t>
      </w:r>
      <w:r>
        <w:t xml:space="preserve"> from</w:t>
      </w:r>
      <w:r>
        <w:rPr>
          <w:spacing w:val="-1"/>
        </w:rPr>
        <w:t xml:space="preserve"> those</w:t>
      </w:r>
      <w:r>
        <w:rPr>
          <w:spacing w:val="-2"/>
        </w:rPr>
        <w:t xml:space="preserve"> risk</w:t>
      </w:r>
      <w:r>
        <w:rPr>
          <w:spacing w:val="1"/>
        </w:rPr>
        <w:t xml:space="preserve"> </w:t>
      </w:r>
      <w:r>
        <w:rPr>
          <w:spacing w:val="-1"/>
        </w:rPr>
        <w:t>assessments.</w:t>
      </w:r>
      <w:r>
        <w:rPr>
          <w:spacing w:val="-3"/>
        </w:rPr>
        <w:t xml:space="preserve"> </w:t>
      </w:r>
      <w:r>
        <w:t xml:space="preserve">To </w:t>
      </w:r>
      <w:r>
        <w:rPr>
          <w:spacing w:val="-1"/>
        </w:rPr>
        <w:t>adequately</w:t>
      </w:r>
      <w:r>
        <w:rPr>
          <w:spacing w:val="-2"/>
        </w:rPr>
        <w:t xml:space="preserve"> </w:t>
      </w:r>
      <w:r>
        <w:rPr>
          <w:spacing w:val="-1"/>
        </w:rPr>
        <w:t>assess</w:t>
      </w:r>
      <w:r>
        <w:rPr>
          <w:spacing w:val="-2"/>
        </w:rPr>
        <w:t xml:space="preserve"> </w:t>
      </w:r>
      <w:r>
        <w:rPr>
          <w:spacing w:val="-1"/>
        </w:rPr>
        <w:t xml:space="preserve">risk, </w:t>
      </w:r>
      <w:r>
        <w:t>the</w:t>
      </w:r>
      <w:r>
        <w:rPr>
          <w:spacing w:val="69"/>
        </w:rPr>
        <w:t xml:space="preserve"> </w:t>
      </w:r>
      <w:r>
        <w:rPr>
          <w:spacing w:val="-1"/>
        </w:rPr>
        <w:t>hazards</w:t>
      </w:r>
      <w:r>
        <w:rPr>
          <w:spacing w:val="1"/>
        </w:rPr>
        <w:t xml:space="preserve"> </w:t>
      </w:r>
      <w:r>
        <w:rPr>
          <w:spacing w:val="-1"/>
        </w:rPr>
        <w:t>associated</w:t>
      </w:r>
      <w:r>
        <w:rPr>
          <w:spacing w:val="-2"/>
        </w:rPr>
        <w:t xml:space="preserve"> with</w:t>
      </w:r>
      <w:r>
        <w:t xml:space="preserve"> the </w:t>
      </w:r>
      <w:r>
        <w:rPr>
          <w:spacing w:val="-1"/>
        </w:rPr>
        <w:t xml:space="preserve">chemical </w:t>
      </w:r>
      <w:r>
        <w:t>or</w:t>
      </w:r>
      <w:r>
        <w:rPr>
          <w:spacing w:val="-1"/>
        </w:rPr>
        <w:t xml:space="preserve"> biological</w:t>
      </w:r>
      <w:r>
        <w:rPr>
          <w:spacing w:val="1"/>
        </w:rPr>
        <w:t xml:space="preserve"> </w:t>
      </w:r>
      <w:r>
        <w:rPr>
          <w:spacing w:val="-1"/>
        </w:rPr>
        <w:t>agent</w:t>
      </w:r>
      <w:r>
        <w:t xml:space="preserve"> </w:t>
      </w:r>
      <w:r>
        <w:rPr>
          <w:spacing w:val="-1"/>
        </w:rPr>
        <w:t>must</w:t>
      </w:r>
      <w:r>
        <w:rPr>
          <w:spacing w:val="2"/>
        </w:rPr>
        <w:t xml:space="preserve"> </w:t>
      </w:r>
      <w:r>
        <w:t>be</w:t>
      </w:r>
      <w:r>
        <w:rPr>
          <w:spacing w:val="-2"/>
        </w:rPr>
        <w:t xml:space="preserve"> </w:t>
      </w:r>
      <w:r>
        <w:rPr>
          <w:spacing w:val="-1"/>
        </w:rPr>
        <w:t>assessed.</w:t>
      </w:r>
      <w:r>
        <w:rPr>
          <w:spacing w:val="2"/>
        </w:rPr>
        <w:t xml:space="preserve"> </w:t>
      </w:r>
      <w:r>
        <w:rPr>
          <w:spacing w:val="-1"/>
        </w:rPr>
        <w:t>Equipment,</w:t>
      </w:r>
      <w:r>
        <w:rPr>
          <w:spacing w:val="57"/>
        </w:rPr>
        <w:t xml:space="preserve"> </w:t>
      </w:r>
      <w:r>
        <w:rPr>
          <w:spacing w:val="-1"/>
        </w:rPr>
        <w:t>procedures,</w:t>
      </w:r>
      <w:r>
        <w:rPr>
          <w:spacing w:val="2"/>
        </w:rPr>
        <w:t xml:space="preserve"> </w:t>
      </w:r>
      <w:r>
        <w:rPr>
          <w:spacing w:val="-1"/>
        </w:rPr>
        <w:t>and</w:t>
      </w:r>
      <w:r>
        <w:rPr>
          <w:spacing w:val="-2"/>
        </w:rPr>
        <w:t xml:space="preserve"> </w:t>
      </w:r>
      <w:r>
        <w:rPr>
          <w:spacing w:val="-1"/>
        </w:rPr>
        <w:t xml:space="preserve">competency </w:t>
      </w:r>
      <w:r>
        <w:t>of</w:t>
      </w:r>
      <w:r>
        <w:rPr>
          <w:spacing w:val="1"/>
        </w:rPr>
        <w:t xml:space="preserve"> </w:t>
      </w:r>
      <w:r>
        <w:rPr>
          <w:spacing w:val="-1"/>
        </w:rPr>
        <w:t>the</w:t>
      </w:r>
      <w:r>
        <w:t xml:space="preserve"> </w:t>
      </w:r>
      <w:r>
        <w:rPr>
          <w:spacing w:val="-1"/>
        </w:rPr>
        <w:t xml:space="preserve">laboratory </w:t>
      </w:r>
      <w:r>
        <w:rPr>
          <w:spacing w:val="-2"/>
        </w:rPr>
        <w:t>staff</w:t>
      </w:r>
      <w:r>
        <w:rPr>
          <w:spacing w:val="2"/>
        </w:rPr>
        <w:t xml:space="preserve"> </w:t>
      </w:r>
      <w:r>
        <w:rPr>
          <w:spacing w:val="-1"/>
        </w:rPr>
        <w:t>must</w:t>
      </w:r>
      <w:r>
        <w:rPr>
          <w:spacing w:val="2"/>
        </w:rPr>
        <w:t xml:space="preserve"> </w:t>
      </w:r>
      <w:r>
        <w:rPr>
          <w:spacing w:val="-1"/>
        </w:rPr>
        <w:t>all</w:t>
      </w:r>
      <w:r>
        <w:t xml:space="preserve"> be</w:t>
      </w:r>
      <w:r>
        <w:rPr>
          <w:spacing w:val="-2"/>
        </w:rPr>
        <w:t xml:space="preserve"> </w:t>
      </w:r>
      <w:r>
        <w:rPr>
          <w:spacing w:val="-1"/>
        </w:rPr>
        <w:t>considered</w:t>
      </w:r>
      <w:r>
        <w:rPr>
          <w:spacing w:val="3"/>
        </w:rPr>
        <w:t xml:space="preserve"> </w:t>
      </w:r>
      <w:r>
        <w:rPr>
          <w:spacing w:val="-2"/>
        </w:rPr>
        <w:t>when</w:t>
      </w:r>
      <w:r>
        <w:t xml:space="preserve"> </w:t>
      </w:r>
      <w:r>
        <w:rPr>
          <w:spacing w:val="-1"/>
        </w:rPr>
        <w:t>assessing</w:t>
      </w:r>
      <w:r>
        <w:t xml:space="preserve"> </w:t>
      </w:r>
      <w:r>
        <w:rPr>
          <w:spacing w:val="-1"/>
        </w:rPr>
        <w:t>risk.</w:t>
      </w:r>
    </w:p>
    <w:p w:rsidR="00D215F0" w:rsidRDefault="009103E6" w:rsidP="001560F5">
      <w:pPr>
        <w:pStyle w:val="Heading3"/>
        <w:tabs>
          <w:tab w:val="left" w:pos="2791"/>
        </w:tabs>
        <w:kinsoku w:val="0"/>
        <w:overflowPunct w:val="0"/>
        <w:spacing w:before="197"/>
        <w:rPr>
          <w:b w:val="0"/>
          <w:bCs w:val="0"/>
        </w:rPr>
      </w:pPr>
      <w:r>
        <w:rPr>
          <w:spacing w:val="-1"/>
        </w:rPr>
        <w:t>Definitions</w:t>
      </w:r>
      <w:r w:rsidR="001560F5">
        <w:rPr>
          <w:spacing w:val="-1"/>
        </w:rPr>
        <w:tab/>
      </w:r>
    </w:p>
    <w:p w:rsidR="00D215F0" w:rsidRDefault="00D215F0">
      <w:pPr>
        <w:pStyle w:val="BodyText"/>
        <w:kinsoku w:val="0"/>
        <w:overflowPunct w:val="0"/>
        <w:spacing w:before="5"/>
        <w:ind w:left="0" w:firstLine="0"/>
        <w:rPr>
          <w:b/>
          <w:bCs/>
          <w:sz w:val="20"/>
          <w:szCs w:val="20"/>
        </w:rPr>
      </w:pPr>
    </w:p>
    <w:p w:rsidR="00D215F0" w:rsidRDefault="009103E6">
      <w:pPr>
        <w:pStyle w:val="BodyText"/>
        <w:kinsoku w:val="0"/>
        <w:overflowPunct w:val="0"/>
        <w:spacing w:before="0" w:line="276" w:lineRule="auto"/>
        <w:ind w:left="161" w:right="289" w:firstLine="0"/>
      </w:pPr>
      <w:r>
        <w:rPr>
          <w:b/>
          <w:bCs/>
        </w:rPr>
        <w:t>Hazard:</w:t>
      </w:r>
      <w:r>
        <w:rPr>
          <w:b/>
          <w:bCs/>
          <w:spacing w:val="2"/>
        </w:rPr>
        <w:t xml:space="preserve"> </w:t>
      </w:r>
      <w:r>
        <w:t>A</w:t>
      </w:r>
      <w:r>
        <w:rPr>
          <w:spacing w:val="-3"/>
        </w:rPr>
        <w:t xml:space="preserve"> </w:t>
      </w:r>
      <w:r>
        <w:t>hazard</w:t>
      </w:r>
      <w:r>
        <w:rPr>
          <w:spacing w:val="1"/>
        </w:rPr>
        <w:t xml:space="preserve"> </w:t>
      </w:r>
      <w:r>
        <w:t>is</w:t>
      </w:r>
      <w:r>
        <w:rPr>
          <w:spacing w:val="-2"/>
        </w:rPr>
        <w:t xml:space="preserve"> </w:t>
      </w:r>
      <w:r>
        <w:t>the</w:t>
      </w:r>
      <w:r>
        <w:rPr>
          <w:spacing w:val="-2"/>
        </w:rPr>
        <w:t xml:space="preserve"> </w:t>
      </w:r>
      <w:r>
        <w:t>potential</w:t>
      </w:r>
      <w:r>
        <w:rPr>
          <w:spacing w:val="-3"/>
        </w:rPr>
        <w:t xml:space="preserve"> </w:t>
      </w:r>
      <w:r>
        <w:t>for</w:t>
      </w:r>
      <w:r>
        <w:rPr>
          <w:spacing w:val="1"/>
        </w:rPr>
        <w:t xml:space="preserve"> </w:t>
      </w:r>
      <w:r>
        <w:t>harm.</w:t>
      </w:r>
      <w:r>
        <w:rPr>
          <w:spacing w:val="61"/>
        </w:rPr>
        <w:t xml:space="preserve"> </w:t>
      </w:r>
      <w:r>
        <w:t>A</w:t>
      </w:r>
      <w:r>
        <w:rPr>
          <w:spacing w:val="-3"/>
        </w:rPr>
        <w:t xml:space="preserve"> </w:t>
      </w:r>
      <w:r>
        <w:t>hazard</w:t>
      </w:r>
      <w:r>
        <w:rPr>
          <w:spacing w:val="1"/>
        </w:rPr>
        <w:t xml:space="preserve"> </w:t>
      </w:r>
      <w:r>
        <w:t>is</w:t>
      </w:r>
      <w:r>
        <w:rPr>
          <w:spacing w:val="1"/>
        </w:rPr>
        <w:t xml:space="preserve"> </w:t>
      </w:r>
      <w:r>
        <w:t>often associated</w:t>
      </w:r>
      <w:r>
        <w:rPr>
          <w:spacing w:val="-2"/>
        </w:rPr>
        <w:t xml:space="preserve"> </w:t>
      </w:r>
      <w:r>
        <w:t>with a</w:t>
      </w:r>
      <w:r>
        <w:rPr>
          <w:spacing w:val="1"/>
        </w:rPr>
        <w:t xml:space="preserve"> </w:t>
      </w:r>
      <w:r>
        <w:t>condition</w:t>
      </w:r>
      <w:r>
        <w:rPr>
          <w:spacing w:val="-2"/>
        </w:rPr>
        <w:t xml:space="preserve"> </w:t>
      </w:r>
      <w:r>
        <w:t>or activity</w:t>
      </w:r>
      <w:r>
        <w:rPr>
          <w:spacing w:val="-2"/>
        </w:rPr>
        <w:t xml:space="preserve"> </w:t>
      </w:r>
      <w:r>
        <w:t>that,</w:t>
      </w:r>
      <w:r>
        <w:rPr>
          <w:spacing w:val="-1"/>
        </w:rPr>
        <w:t xml:space="preserve"> </w:t>
      </w:r>
      <w:r>
        <w:t>if</w:t>
      </w:r>
      <w:r>
        <w:rPr>
          <w:spacing w:val="4"/>
        </w:rPr>
        <w:t xml:space="preserve"> </w:t>
      </w:r>
      <w:r>
        <w:t>left</w:t>
      </w:r>
      <w:r>
        <w:rPr>
          <w:spacing w:val="1"/>
        </w:rPr>
        <w:t xml:space="preserve"> </w:t>
      </w:r>
      <w:r>
        <w:t>uncontrolled,</w:t>
      </w:r>
      <w:r>
        <w:rPr>
          <w:spacing w:val="2"/>
        </w:rPr>
        <w:t xml:space="preserve"> </w:t>
      </w:r>
      <w:r>
        <w:t>can</w:t>
      </w:r>
      <w:r>
        <w:rPr>
          <w:spacing w:val="-2"/>
        </w:rPr>
        <w:t xml:space="preserve"> </w:t>
      </w:r>
      <w:r>
        <w:t>result</w:t>
      </w:r>
      <w:r>
        <w:rPr>
          <w:spacing w:val="-1"/>
        </w:rPr>
        <w:t xml:space="preserve"> </w:t>
      </w:r>
      <w:r>
        <w:t>in an</w:t>
      </w:r>
      <w:r>
        <w:rPr>
          <w:spacing w:val="-2"/>
        </w:rPr>
        <w:t xml:space="preserve"> </w:t>
      </w:r>
      <w:r>
        <w:t>injury</w:t>
      </w:r>
      <w:r>
        <w:rPr>
          <w:spacing w:val="-1"/>
        </w:rPr>
        <w:t xml:space="preserve"> </w:t>
      </w:r>
      <w:r>
        <w:t>or</w:t>
      </w:r>
      <w:r>
        <w:rPr>
          <w:spacing w:val="1"/>
        </w:rPr>
        <w:t xml:space="preserve"> </w:t>
      </w:r>
      <w:r>
        <w:t>illness or property damage.</w:t>
      </w:r>
      <w:r>
        <w:rPr>
          <w:spacing w:val="61"/>
        </w:rPr>
        <w:t xml:space="preserve"> </w:t>
      </w:r>
      <w:r>
        <w:t>For example,</w:t>
      </w:r>
      <w:r>
        <w:rPr>
          <w:spacing w:val="1"/>
        </w:rPr>
        <w:t xml:space="preserve"> </w:t>
      </w:r>
      <w:r>
        <w:t>hazards</w:t>
      </w:r>
      <w:r>
        <w:rPr>
          <w:spacing w:val="1"/>
        </w:rPr>
        <w:t xml:space="preserve"> </w:t>
      </w:r>
      <w:r>
        <w:t>can</w:t>
      </w:r>
      <w:r>
        <w:rPr>
          <w:spacing w:val="-3"/>
        </w:rPr>
        <w:t xml:space="preserve"> </w:t>
      </w:r>
      <w:r>
        <w:t>include an</w:t>
      </w:r>
      <w:r>
        <w:rPr>
          <w:spacing w:val="1"/>
        </w:rPr>
        <w:t xml:space="preserve"> </w:t>
      </w:r>
      <w:r>
        <w:t>object,</w:t>
      </w:r>
      <w:r>
        <w:rPr>
          <w:spacing w:val="-1"/>
        </w:rPr>
        <w:t xml:space="preserve"> </w:t>
      </w:r>
      <w:r>
        <w:t>chemical,</w:t>
      </w:r>
      <w:r>
        <w:rPr>
          <w:spacing w:val="2"/>
        </w:rPr>
        <w:t xml:space="preserve"> </w:t>
      </w:r>
      <w:r>
        <w:t>infectious</w:t>
      </w:r>
      <w:r>
        <w:rPr>
          <w:spacing w:val="1"/>
        </w:rPr>
        <w:t xml:space="preserve"> </w:t>
      </w:r>
      <w:r>
        <w:t>agent</w:t>
      </w:r>
      <w:r>
        <w:rPr>
          <w:spacing w:val="2"/>
        </w:rPr>
        <w:t xml:space="preserve"> </w:t>
      </w:r>
      <w:r>
        <w:t>or</w:t>
      </w:r>
      <w:r>
        <w:rPr>
          <w:spacing w:val="-1"/>
        </w:rPr>
        <w:t xml:space="preserve"> </w:t>
      </w:r>
      <w:r>
        <w:t>the way work</w:t>
      </w:r>
      <w:r>
        <w:rPr>
          <w:spacing w:val="3"/>
        </w:rPr>
        <w:t xml:space="preserve"> </w:t>
      </w:r>
      <w:r>
        <w:t>is</w:t>
      </w:r>
      <w:r>
        <w:rPr>
          <w:spacing w:val="-2"/>
        </w:rPr>
        <w:t xml:space="preserve"> </w:t>
      </w:r>
      <w:r>
        <w:t>carried out.</w:t>
      </w:r>
    </w:p>
    <w:p w:rsidR="00D215F0" w:rsidRDefault="009103E6">
      <w:pPr>
        <w:pStyle w:val="BodyText"/>
        <w:kinsoku w:val="0"/>
        <w:overflowPunct w:val="0"/>
        <w:spacing w:before="73" w:line="277" w:lineRule="auto"/>
        <w:ind w:left="148" w:right="289" w:firstLine="0"/>
      </w:pPr>
      <w:r>
        <w:rPr>
          <w:b/>
          <w:bCs/>
        </w:rPr>
        <w:t>Risk Control or Mitigation:</w:t>
      </w:r>
      <w:r>
        <w:rPr>
          <w:b/>
          <w:bCs/>
          <w:spacing w:val="61"/>
        </w:rPr>
        <w:t xml:space="preserve"> </w:t>
      </w:r>
      <w:r>
        <w:t>Measures</w:t>
      </w:r>
      <w:r>
        <w:rPr>
          <w:spacing w:val="1"/>
        </w:rPr>
        <w:t xml:space="preserve"> </w:t>
      </w:r>
      <w:r>
        <w:t>taken</w:t>
      </w:r>
      <w:r>
        <w:rPr>
          <w:spacing w:val="-2"/>
        </w:rPr>
        <w:t xml:space="preserve"> </w:t>
      </w:r>
      <w:r>
        <w:t>to</w:t>
      </w:r>
      <w:r>
        <w:rPr>
          <w:spacing w:val="-2"/>
        </w:rPr>
        <w:t xml:space="preserve"> </w:t>
      </w:r>
      <w:r>
        <w:t>reduce or</w:t>
      </w:r>
      <w:r>
        <w:rPr>
          <w:spacing w:val="1"/>
        </w:rPr>
        <w:t xml:space="preserve"> </w:t>
      </w:r>
      <w:r>
        <w:t>eliminate</w:t>
      </w:r>
      <w:r>
        <w:rPr>
          <w:spacing w:val="1"/>
        </w:rPr>
        <w:t xml:space="preserve"> </w:t>
      </w:r>
      <w:r>
        <w:t>the</w:t>
      </w:r>
      <w:r>
        <w:rPr>
          <w:spacing w:val="-2"/>
        </w:rPr>
        <w:t xml:space="preserve"> </w:t>
      </w:r>
      <w:r>
        <w:t>risk</w:t>
      </w:r>
      <w:r>
        <w:rPr>
          <w:spacing w:val="1"/>
        </w:rPr>
        <w:t xml:space="preserve"> </w:t>
      </w:r>
      <w:r>
        <w:t>(likelihood and/</w:t>
      </w:r>
      <w:r>
        <w:rPr>
          <w:spacing w:val="-1"/>
        </w:rPr>
        <w:t xml:space="preserve"> </w:t>
      </w:r>
      <w:r>
        <w:t>or consequence)</w:t>
      </w:r>
      <w:r>
        <w:rPr>
          <w:spacing w:val="2"/>
        </w:rPr>
        <w:t xml:space="preserve"> </w:t>
      </w:r>
      <w:r>
        <w:t>of</w:t>
      </w:r>
      <w:r>
        <w:rPr>
          <w:spacing w:val="1"/>
        </w:rPr>
        <w:t xml:space="preserve"> </w:t>
      </w:r>
      <w:r>
        <w:t>a hazard.</w:t>
      </w:r>
    </w:p>
    <w:p w:rsidR="00D215F0" w:rsidRDefault="009103E6">
      <w:pPr>
        <w:pStyle w:val="BodyText"/>
        <w:kinsoku w:val="0"/>
        <w:overflowPunct w:val="0"/>
        <w:spacing w:before="108" w:line="280" w:lineRule="auto"/>
        <w:ind w:left="160" w:right="289" w:firstLine="0"/>
      </w:pPr>
      <w:r>
        <w:rPr>
          <w:b/>
          <w:bCs/>
          <w:spacing w:val="-1"/>
        </w:rPr>
        <w:t xml:space="preserve">Risk: </w:t>
      </w:r>
      <w:r>
        <w:t>The</w:t>
      </w:r>
      <w:r>
        <w:rPr>
          <w:spacing w:val="-2"/>
        </w:rPr>
        <w:t xml:space="preserve"> </w:t>
      </w:r>
      <w:r>
        <w:rPr>
          <w:spacing w:val="-1"/>
        </w:rPr>
        <w:t>chance</w:t>
      </w:r>
      <w:r>
        <w:rPr>
          <w:spacing w:val="-2"/>
        </w:rPr>
        <w:t xml:space="preserve"> </w:t>
      </w:r>
      <w:r>
        <w:t>or</w:t>
      </w:r>
      <w:r>
        <w:rPr>
          <w:spacing w:val="-1"/>
        </w:rPr>
        <w:t xml:space="preserve"> probability,</w:t>
      </w:r>
      <w:r>
        <w:rPr>
          <w:spacing w:val="2"/>
        </w:rPr>
        <w:t xml:space="preserve"> </w:t>
      </w:r>
      <w:r>
        <w:rPr>
          <w:spacing w:val="-1"/>
        </w:rPr>
        <w:t>high</w:t>
      </w:r>
      <w:r>
        <w:t xml:space="preserve"> or</w:t>
      </w:r>
      <w:r>
        <w:rPr>
          <w:spacing w:val="-1"/>
        </w:rPr>
        <w:t xml:space="preserve"> </w:t>
      </w:r>
      <w:r>
        <w:rPr>
          <w:spacing w:val="-2"/>
        </w:rPr>
        <w:t>low,</w:t>
      </w:r>
      <w:r>
        <w:rPr>
          <w:spacing w:val="2"/>
        </w:rPr>
        <w:t xml:space="preserve"> </w:t>
      </w:r>
      <w:r>
        <w:rPr>
          <w:spacing w:val="-1"/>
        </w:rPr>
        <w:t xml:space="preserve">that </w:t>
      </w:r>
      <w:r>
        <w:t>someone</w:t>
      </w:r>
      <w:r>
        <w:rPr>
          <w:spacing w:val="-2"/>
        </w:rPr>
        <w:t xml:space="preserve"> </w:t>
      </w:r>
      <w:r>
        <w:rPr>
          <w:spacing w:val="-1"/>
        </w:rPr>
        <w:t>could</w:t>
      </w:r>
      <w:r>
        <w:t xml:space="preserve"> be </w:t>
      </w:r>
      <w:r>
        <w:rPr>
          <w:spacing w:val="-1"/>
        </w:rPr>
        <w:t>harmed</w:t>
      </w:r>
      <w:r>
        <w:t xml:space="preserve"> </w:t>
      </w:r>
      <w:r>
        <w:rPr>
          <w:spacing w:val="-1"/>
        </w:rPr>
        <w:t>(injury,</w:t>
      </w:r>
      <w:r>
        <w:rPr>
          <w:spacing w:val="2"/>
        </w:rPr>
        <w:t xml:space="preserve"> </w:t>
      </w:r>
      <w:r>
        <w:rPr>
          <w:spacing w:val="-1"/>
        </w:rPr>
        <w:t>damage</w:t>
      </w:r>
      <w:r>
        <w:t xml:space="preserve"> </w:t>
      </w:r>
      <w:r>
        <w:rPr>
          <w:spacing w:val="-2"/>
        </w:rPr>
        <w:t>or</w:t>
      </w:r>
      <w:r>
        <w:rPr>
          <w:spacing w:val="33"/>
        </w:rPr>
        <w:t xml:space="preserve"> </w:t>
      </w:r>
      <w:r>
        <w:rPr>
          <w:spacing w:val="-1"/>
        </w:rPr>
        <w:t>loss)</w:t>
      </w:r>
      <w:r>
        <w:rPr>
          <w:spacing w:val="1"/>
        </w:rPr>
        <w:t xml:space="preserve"> </w:t>
      </w:r>
      <w:r>
        <w:t>by</w:t>
      </w:r>
      <w:r>
        <w:rPr>
          <w:spacing w:val="-2"/>
        </w:rPr>
        <w:t xml:space="preserve"> </w:t>
      </w:r>
      <w:r>
        <w:t>the</w:t>
      </w:r>
      <w:r>
        <w:rPr>
          <w:spacing w:val="-2"/>
        </w:rPr>
        <w:t xml:space="preserve"> </w:t>
      </w:r>
      <w:r>
        <w:rPr>
          <w:spacing w:val="-1"/>
        </w:rPr>
        <w:t xml:space="preserve">hazard/s, together </w:t>
      </w:r>
      <w:r>
        <w:rPr>
          <w:spacing w:val="-2"/>
        </w:rPr>
        <w:t>with</w:t>
      </w:r>
      <w:r>
        <w:t xml:space="preserve"> an </w:t>
      </w:r>
      <w:r>
        <w:rPr>
          <w:spacing w:val="-1"/>
        </w:rPr>
        <w:t>indication</w:t>
      </w:r>
      <w:r>
        <w:rPr>
          <w:spacing w:val="-2"/>
        </w:rPr>
        <w:t xml:space="preserve"> of</w:t>
      </w:r>
      <w:r>
        <w:rPr>
          <w:spacing w:val="4"/>
        </w:rPr>
        <w:t xml:space="preserve"> </w:t>
      </w:r>
      <w:r>
        <w:rPr>
          <w:spacing w:val="-1"/>
        </w:rPr>
        <w:t>how</w:t>
      </w:r>
      <w:r>
        <w:rPr>
          <w:spacing w:val="-3"/>
        </w:rPr>
        <w:t xml:space="preserve"> </w:t>
      </w:r>
      <w:r>
        <w:rPr>
          <w:spacing w:val="-1"/>
        </w:rPr>
        <w:t>serious</w:t>
      </w:r>
      <w:r>
        <w:rPr>
          <w:spacing w:val="1"/>
        </w:rPr>
        <w:t xml:space="preserve"> </w:t>
      </w:r>
      <w:r>
        <w:t>the</w:t>
      </w:r>
      <w:r>
        <w:rPr>
          <w:spacing w:val="-2"/>
        </w:rPr>
        <w:t xml:space="preserve"> </w:t>
      </w:r>
      <w:r>
        <w:rPr>
          <w:spacing w:val="-1"/>
        </w:rPr>
        <w:t>harm could</w:t>
      </w:r>
      <w:r>
        <w:t xml:space="preserve"> be.</w:t>
      </w:r>
    </w:p>
    <w:p w:rsidR="00D215F0" w:rsidRDefault="009103E6">
      <w:pPr>
        <w:pStyle w:val="BodyText"/>
        <w:kinsoku w:val="0"/>
        <w:overflowPunct w:val="0"/>
        <w:spacing w:before="119" w:line="277" w:lineRule="auto"/>
        <w:ind w:left="160" w:right="289" w:firstLine="0"/>
        <w:rPr>
          <w:spacing w:val="-1"/>
        </w:rPr>
      </w:pPr>
      <w:r>
        <w:rPr>
          <w:b/>
          <w:bCs/>
        </w:rPr>
        <w:t>Work</w:t>
      </w:r>
      <w:r>
        <w:rPr>
          <w:b/>
          <w:bCs/>
          <w:spacing w:val="1"/>
        </w:rPr>
        <w:t xml:space="preserve"> </w:t>
      </w:r>
      <w:r>
        <w:rPr>
          <w:b/>
          <w:bCs/>
          <w:spacing w:val="-1"/>
        </w:rPr>
        <w:t>Practice</w:t>
      </w:r>
      <w:r>
        <w:rPr>
          <w:b/>
          <w:bCs/>
        </w:rPr>
        <w:t xml:space="preserve"> </w:t>
      </w:r>
      <w:r>
        <w:rPr>
          <w:b/>
          <w:bCs/>
          <w:spacing w:val="-1"/>
        </w:rPr>
        <w:t>Controls:</w:t>
      </w:r>
      <w:r>
        <w:rPr>
          <w:b/>
          <w:bCs/>
          <w:spacing w:val="3"/>
        </w:rPr>
        <w:t xml:space="preserve"> </w:t>
      </w:r>
      <w:r>
        <w:rPr>
          <w:spacing w:val="-1"/>
        </w:rPr>
        <w:t>Methods</w:t>
      </w:r>
      <w:r>
        <w:t xml:space="preserve"> to</w:t>
      </w:r>
      <w:r>
        <w:rPr>
          <w:spacing w:val="-2"/>
        </w:rPr>
        <w:t xml:space="preserve"> </w:t>
      </w:r>
      <w:r>
        <w:rPr>
          <w:spacing w:val="-1"/>
        </w:rPr>
        <w:t>control</w:t>
      </w:r>
      <w:r>
        <w:rPr>
          <w:spacing w:val="-3"/>
        </w:rPr>
        <w:t xml:space="preserve"> </w:t>
      </w:r>
      <w:r>
        <w:rPr>
          <w:spacing w:val="-1"/>
        </w:rPr>
        <w:t>risks</w:t>
      </w:r>
      <w:r>
        <w:rPr>
          <w:spacing w:val="2"/>
        </w:rPr>
        <w:t xml:space="preserve"> </w:t>
      </w:r>
      <w:r>
        <w:t>-</w:t>
      </w:r>
      <w:r>
        <w:rPr>
          <w:spacing w:val="-1"/>
        </w:rPr>
        <w:t xml:space="preserve"> also</w:t>
      </w:r>
      <w:r>
        <w:rPr>
          <w:spacing w:val="-2"/>
        </w:rPr>
        <w:t xml:space="preserve"> </w:t>
      </w:r>
      <w:r>
        <w:rPr>
          <w:spacing w:val="-1"/>
        </w:rPr>
        <w:t>known</w:t>
      </w:r>
      <w:r>
        <w:t xml:space="preserve"> as</w:t>
      </w:r>
      <w:r>
        <w:rPr>
          <w:spacing w:val="-1"/>
        </w:rPr>
        <w:t xml:space="preserve"> mitigation.</w:t>
      </w:r>
      <w:r>
        <w:rPr>
          <w:spacing w:val="61"/>
        </w:rPr>
        <w:t xml:space="preserve"> </w:t>
      </w:r>
      <w:r>
        <w:t>These</w:t>
      </w:r>
      <w:r>
        <w:rPr>
          <w:spacing w:val="-2"/>
        </w:rPr>
        <w:t xml:space="preserve"> </w:t>
      </w:r>
      <w:r>
        <w:rPr>
          <w:spacing w:val="-1"/>
        </w:rPr>
        <w:t>include</w:t>
      </w:r>
      <w:r>
        <w:rPr>
          <w:spacing w:val="33"/>
        </w:rPr>
        <w:t xml:space="preserve"> </w:t>
      </w:r>
      <w:r>
        <w:rPr>
          <w:spacing w:val="-1"/>
        </w:rPr>
        <w:t>engineering</w:t>
      </w:r>
      <w:r>
        <w:t xml:space="preserve"> </w:t>
      </w:r>
      <w:r>
        <w:rPr>
          <w:spacing w:val="-1"/>
        </w:rPr>
        <w:t>controls</w:t>
      </w:r>
      <w:r>
        <w:rPr>
          <w:spacing w:val="1"/>
        </w:rPr>
        <w:t xml:space="preserve"> </w:t>
      </w:r>
      <w:r>
        <w:rPr>
          <w:spacing w:val="-1"/>
        </w:rPr>
        <w:t>such</w:t>
      </w:r>
      <w:r>
        <w:t xml:space="preserve"> as</w:t>
      </w:r>
      <w:r>
        <w:rPr>
          <w:spacing w:val="1"/>
        </w:rPr>
        <w:t xml:space="preserve"> </w:t>
      </w:r>
      <w:r>
        <w:rPr>
          <w:spacing w:val="-1"/>
        </w:rPr>
        <w:t>biosafety cabinets, administrative</w:t>
      </w:r>
      <w:r>
        <w:t xml:space="preserve"> </w:t>
      </w:r>
      <w:r>
        <w:rPr>
          <w:spacing w:val="-1"/>
        </w:rPr>
        <w:t>controls</w:t>
      </w:r>
      <w:r>
        <w:rPr>
          <w:spacing w:val="-2"/>
        </w:rPr>
        <w:t xml:space="preserve"> </w:t>
      </w:r>
      <w:r>
        <w:rPr>
          <w:spacing w:val="-1"/>
        </w:rPr>
        <w:t>such</w:t>
      </w:r>
      <w:r>
        <w:t xml:space="preserve"> as </w:t>
      </w:r>
      <w:r>
        <w:rPr>
          <w:spacing w:val="-1"/>
        </w:rPr>
        <w:t>written</w:t>
      </w:r>
      <w:r>
        <w:rPr>
          <w:spacing w:val="47"/>
        </w:rPr>
        <w:t xml:space="preserve"> </w:t>
      </w:r>
      <w:r>
        <w:rPr>
          <w:spacing w:val="-1"/>
        </w:rPr>
        <w:t>procedures,</w:t>
      </w:r>
      <w:r>
        <w:rPr>
          <w:spacing w:val="2"/>
        </w:rPr>
        <w:t xml:space="preserve"> </w:t>
      </w:r>
      <w:r>
        <w:rPr>
          <w:spacing w:val="-1"/>
        </w:rPr>
        <w:t>and</w:t>
      </w:r>
      <w:r>
        <w:rPr>
          <w:spacing w:val="-2"/>
        </w:rPr>
        <w:t xml:space="preserve"> </w:t>
      </w:r>
      <w:r>
        <w:rPr>
          <w:spacing w:val="-1"/>
        </w:rPr>
        <w:t>personal</w:t>
      </w:r>
      <w:r>
        <w:t xml:space="preserve"> </w:t>
      </w:r>
      <w:r>
        <w:rPr>
          <w:spacing w:val="-1"/>
        </w:rPr>
        <w:t>protective</w:t>
      </w:r>
      <w:r>
        <w:t xml:space="preserve"> </w:t>
      </w:r>
      <w:r>
        <w:rPr>
          <w:spacing w:val="-1"/>
        </w:rPr>
        <w:t xml:space="preserve">equipment </w:t>
      </w:r>
      <w:r>
        <w:rPr>
          <w:spacing w:val="-2"/>
        </w:rPr>
        <w:t>(PPE)</w:t>
      </w:r>
      <w:r>
        <w:rPr>
          <w:spacing w:val="1"/>
        </w:rPr>
        <w:t xml:space="preserve"> </w:t>
      </w:r>
      <w:r>
        <w:t>such</w:t>
      </w:r>
      <w:r>
        <w:rPr>
          <w:spacing w:val="-2"/>
        </w:rPr>
        <w:t xml:space="preserve"> </w:t>
      </w:r>
      <w:r>
        <w:t xml:space="preserve">as </w:t>
      </w:r>
      <w:r>
        <w:rPr>
          <w:spacing w:val="-1"/>
        </w:rPr>
        <w:t>lab</w:t>
      </w:r>
      <w:r>
        <w:rPr>
          <w:spacing w:val="-2"/>
        </w:rPr>
        <w:t xml:space="preserve"> </w:t>
      </w:r>
      <w:r>
        <w:rPr>
          <w:spacing w:val="-1"/>
        </w:rPr>
        <w:t>coats</w:t>
      </w:r>
      <w:r>
        <w:rPr>
          <w:spacing w:val="-2"/>
        </w:rPr>
        <w:t xml:space="preserve"> and </w:t>
      </w:r>
      <w:r>
        <w:rPr>
          <w:spacing w:val="-1"/>
        </w:rPr>
        <w:t>gloves.</w:t>
      </w:r>
    </w:p>
    <w:p w:rsidR="00D215F0" w:rsidRDefault="00D215F0">
      <w:pPr>
        <w:pStyle w:val="BodyText"/>
        <w:kinsoku w:val="0"/>
        <w:overflowPunct w:val="0"/>
        <w:spacing w:before="119" w:line="277" w:lineRule="auto"/>
        <w:ind w:left="160" w:right="289" w:firstLine="0"/>
        <w:rPr>
          <w:spacing w:val="-1"/>
        </w:rPr>
        <w:sectPr w:rsidR="00D215F0">
          <w:headerReference w:type="even" r:id="rId9"/>
          <w:headerReference w:type="default" r:id="rId10"/>
          <w:footerReference w:type="default" r:id="rId11"/>
          <w:headerReference w:type="first" r:id="rId12"/>
          <w:pgSz w:w="12240" w:h="15840"/>
          <w:pgMar w:top="1200" w:right="1260" w:bottom="1200" w:left="1280" w:header="766" w:footer="1015" w:gutter="0"/>
          <w:pgNumType w:start="2"/>
          <w:cols w:space="720" w:equalWidth="0">
            <w:col w:w="9700"/>
          </w:cols>
          <w:noEndnote/>
        </w:sectPr>
      </w:pPr>
    </w:p>
    <w:p w:rsidR="00D215F0" w:rsidRDefault="00D215F0">
      <w:pPr>
        <w:pStyle w:val="BodyText"/>
        <w:kinsoku w:val="0"/>
        <w:overflowPunct w:val="0"/>
        <w:spacing w:before="7"/>
        <w:ind w:left="0" w:firstLine="0"/>
        <w:rPr>
          <w:sz w:val="16"/>
          <w:szCs w:val="16"/>
        </w:rPr>
      </w:pPr>
    </w:p>
    <w:p w:rsidR="00D215F0" w:rsidRDefault="009103E6">
      <w:pPr>
        <w:pStyle w:val="Heading3"/>
        <w:kinsoku w:val="0"/>
        <w:overflowPunct w:val="0"/>
        <w:spacing w:before="72"/>
        <w:rPr>
          <w:b w:val="0"/>
          <w:bCs w:val="0"/>
        </w:rPr>
      </w:pPr>
      <w:r>
        <w:rPr>
          <w:spacing w:val="-1"/>
        </w:rPr>
        <w:t>Risk</w:t>
      </w:r>
      <w:r>
        <w:rPr>
          <w:spacing w:val="2"/>
        </w:rPr>
        <w:t xml:space="preserve"> </w:t>
      </w:r>
      <w:r>
        <w:rPr>
          <w:spacing w:val="-2"/>
        </w:rPr>
        <w:t>Assessment</w:t>
      </w:r>
      <w:r>
        <w:rPr>
          <w:spacing w:val="1"/>
        </w:rPr>
        <w:t xml:space="preserve"> </w:t>
      </w:r>
      <w:r>
        <w:rPr>
          <w:spacing w:val="-1"/>
        </w:rPr>
        <w:t>Pro</w:t>
      </w:r>
      <w:r w:rsidR="00527B8F">
        <w:rPr>
          <w:spacing w:val="-1"/>
        </w:rPr>
        <w:t>cedure</w:t>
      </w:r>
    </w:p>
    <w:p w:rsidR="00D215F0" w:rsidRDefault="00D215F0">
      <w:pPr>
        <w:pStyle w:val="BodyText"/>
        <w:kinsoku w:val="0"/>
        <w:overflowPunct w:val="0"/>
        <w:spacing w:before="11"/>
        <w:ind w:left="0" w:firstLine="0"/>
        <w:rPr>
          <w:b/>
          <w:bCs/>
          <w:sz w:val="20"/>
          <w:szCs w:val="20"/>
        </w:rPr>
      </w:pPr>
    </w:p>
    <w:p w:rsidR="00D215F0" w:rsidRDefault="009103E6">
      <w:pPr>
        <w:pStyle w:val="BodyText"/>
        <w:numPr>
          <w:ilvl w:val="0"/>
          <w:numId w:val="4"/>
        </w:numPr>
        <w:tabs>
          <w:tab w:val="left" w:pos="881"/>
        </w:tabs>
        <w:kinsoku w:val="0"/>
        <w:overflowPunct w:val="0"/>
        <w:spacing w:before="0"/>
        <w:rPr>
          <w:spacing w:val="-2"/>
        </w:rPr>
      </w:pPr>
      <w:r>
        <w:rPr>
          <w:spacing w:val="-1"/>
        </w:rPr>
        <w:t>Identify</w:t>
      </w:r>
      <w:r>
        <w:rPr>
          <w:spacing w:val="-2"/>
        </w:rPr>
        <w:t xml:space="preserve"> </w:t>
      </w:r>
      <w:r>
        <w:rPr>
          <w:spacing w:val="-1"/>
        </w:rPr>
        <w:t>the</w:t>
      </w:r>
      <w:r>
        <w:t xml:space="preserve"> </w:t>
      </w:r>
      <w:r>
        <w:rPr>
          <w:spacing w:val="-2"/>
        </w:rPr>
        <w:t>activity</w:t>
      </w:r>
    </w:p>
    <w:p w:rsidR="00D215F0" w:rsidRDefault="009103E6">
      <w:pPr>
        <w:pStyle w:val="BodyText"/>
        <w:numPr>
          <w:ilvl w:val="0"/>
          <w:numId w:val="4"/>
        </w:numPr>
        <w:tabs>
          <w:tab w:val="left" w:pos="881"/>
        </w:tabs>
        <w:kinsoku w:val="0"/>
        <w:overflowPunct w:val="0"/>
        <w:spacing w:line="275" w:lineRule="auto"/>
        <w:ind w:right="232"/>
      </w:pPr>
      <w:r>
        <w:rPr>
          <w:spacing w:val="-1"/>
        </w:rPr>
        <w:t>Identify</w:t>
      </w:r>
      <w:r>
        <w:rPr>
          <w:spacing w:val="-2"/>
        </w:rPr>
        <w:t xml:space="preserve"> </w:t>
      </w:r>
      <w:r>
        <w:rPr>
          <w:spacing w:val="-1"/>
        </w:rPr>
        <w:t>the</w:t>
      </w:r>
      <w:r>
        <w:t xml:space="preserve"> </w:t>
      </w:r>
      <w:r>
        <w:rPr>
          <w:spacing w:val="-2"/>
        </w:rPr>
        <w:t>individuals</w:t>
      </w:r>
      <w:r>
        <w:rPr>
          <w:spacing w:val="3"/>
        </w:rPr>
        <w:t xml:space="preserve"> </w:t>
      </w:r>
      <w:r>
        <w:rPr>
          <w:spacing w:val="-1"/>
        </w:rPr>
        <w:t>who</w:t>
      </w:r>
      <w:r>
        <w:t xml:space="preserve"> </w:t>
      </w:r>
      <w:r>
        <w:rPr>
          <w:spacing w:val="-1"/>
        </w:rPr>
        <w:t>should</w:t>
      </w:r>
      <w:r>
        <w:t xml:space="preserve"> be</w:t>
      </w:r>
      <w:r>
        <w:rPr>
          <w:spacing w:val="-2"/>
        </w:rPr>
        <w:t xml:space="preserve"> </w:t>
      </w:r>
      <w:r>
        <w:rPr>
          <w:spacing w:val="-1"/>
        </w:rPr>
        <w:t>involved</w:t>
      </w:r>
      <w:r>
        <w:t xml:space="preserve"> </w:t>
      </w:r>
      <w:r>
        <w:rPr>
          <w:spacing w:val="-1"/>
        </w:rPr>
        <w:t>in</w:t>
      </w:r>
      <w:r>
        <w:t xml:space="preserve"> the </w:t>
      </w:r>
      <w:r>
        <w:rPr>
          <w:spacing w:val="-1"/>
        </w:rPr>
        <w:t>process.</w:t>
      </w:r>
      <w:r>
        <w:rPr>
          <w:spacing w:val="2"/>
        </w:rPr>
        <w:t xml:space="preserve"> </w:t>
      </w:r>
      <w:r>
        <w:rPr>
          <w:spacing w:val="-2"/>
        </w:rPr>
        <w:t>At</w:t>
      </w:r>
      <w:r>
        <w:rPr>
          <w:spacing w:val="2"/>
        </w:rPr>
        <w:t xml:space="preserve"> </w:t>
      </w:r>
      <w:r>
        <w:t>a</w:t>
      </w:r>
      <w:r>
        <w:rPr>
          <w:spacing w:val="-2"/>
        </w:rPr>
        <w:t xml:space="preserve"> </w:t>
      </w:r>
      <w:r>
        <w:rPr>
          <w:spacing w:val="-1"/>
        </w:rPr>
        <w:t>minimum</w:t>
      </w:r>
      <w:r>
        <w:rPr>
          <w:spacing w:val="57"/>
        </w:rPr>
        <w:t xml:space="preserve"> </w:t>
      </w:r>
      <w:r>
        <w:rPr>
          <w:spacing w:val="-1"/>
        </w:rPr>
        <w:t>representation</w:t>
      </w:r>
      <w:r>
        <w:rPr>
          <w:spacing w:val="-2"/>
        </w:rPr>
        <w:t xml:space="preserve"> </w:t>
      </w:r>
      <w:r>
        <w:rPr>
          <w:spacing w:val="-1"/>
        </w:rPr>
        <w:t>should</w:t>
      </w:r>
      <w:r>
        <w:t xml:space="preserve"> </w:t>
      </w:r>
      <w:r>
        <w:rPr>
          <w:spacing w:val="-1"/>
        </w:rPr>
        <w:t>include:</w:t>
      </w:r>
      <w:r>
        <w:rPr>
          <w:spacing w:val="1"/>
        </w:rPr>
        <w:t xml:space="preserve"> </w:t>
      </w:r>
      <w:r>
        <w:rPr>
          <w:spacing w:val="-1"/>
        </w:rPr>
        <w:t>Individuals</w:t>
      </w:r>
      <w:r>
        <w:rPr>
          <w:spacing w:val="1"/>
        </w:rPr>
        <w:t xml:space="preserve"> </w:t>
      </w:r>
      <w:r>
        <w:rPr>
          <w:spacing w:val="-2"/>
        </w:rPr>
        <w:t>who</w:t>
      </w:r>
      <w:r>
        <w:t xml:space="preserve"> are</w:t>
      </w:r>
      <w:r>
        <w:rPr>
          <w:spacing w:val="3"/>
        </w:rPr>
        <w:t xml:space="preserve"> </w:t>
      </w:r>
      <w:r>
        <w:rPr>
          <w:spacing w:val="-1"/>
        </w:rPr>
        <w:t>most</w:t>
      </w:r>
      <w:r>
        <w:t xml:space="preserve"> </w:t>
      </w:r>
      <w:r>
        <w:rPr>
          <w:spacing w:val="-2"/>
        </w:rPr>
        <w:t>familiar</w:t>
      </w:r>
      <w:r>
        <w:rPr>
          <w:spacing w:val="1"/>
        </w:rPr>
        <w:t xml:space="preserve"> </w:t>
      </w:r>
      <w:r>
        <w:rPr>
          <w:spacing w:val="-2"/>
        </w:rPr>
        <w:t>with</w:t>
      </w:r>
      <w:r>
        <w:t xml:space="preserve"> the</w:t>
      </w:r>
      <w:r>
        <w:rPr>
          <w:spacing w:val="-2"/>
        </w:rPr>
        <w:t xml:space="preserve"> </w:t>
      </w:r>
      <w:r>
        <w:rPr>
          <w:spacing w:val="-1"/>
        </w:rPr>
        <w:t>task</w:t>
      </w:r>
      <w:r>
        <w:t xml:space="preserve"> or</w:t>
      </w:r>
      <w:r>
        <w:rPr>
          <w:spacing w:val="-1"/>
        </w:rPr>
        <w:t xml:space="preserve"> process,</w:t>
      </w:r>
      <w:r>
        <w:rPr>
          <w:spacing w:val="73"/>
        </w:rPr>
        <w:t xml:space="preserve"> </w:t>
      </w:r>
      <w:r>
        <w:t xml:space="preserve">the </w:t>
      </w:r>
      <w:r>
        <w:rPr>
          <w:spacing w:val="-1"/>
        </w:rPr>
        <w:t>Biosafety Officer (BSO),</w:t>
      </w:r>
      <w:r>
        <w:rPr>
          <w:spacing w:val="2"/>
        </w:rPr>
        <w:t xml:space="preserve"> </w:t>
      </w:r>
      <w:r>
        <w:rPr>
          <w:spacing w:val="-1"/>
        </w:rPr>
        <w:t>laboratorians,</w:t>
      </w:r>
      <w:r>
        <w:rPr>
          <w:spacing w:val="2"/>
        </w:rPr>
        <w:t xml:space="preserve"> </w:t>
      </w:r>
      <w:r>
        <w:rPr>
          <w:spacing w:val="-2"/>
        </w:rPr>
        <w:t>affected</w:t>
      </w:r>
      <w:r>
        <w:t xml:space="preserve"> </w:t>
      </w:r>
      <w:r>
        <w:rPr>
          <w:spacing w:val="-1"/>
        </w:rPr>
        <w:t>parties</w:t>
      </w:r>
      <w:r>
        <w:t xml:space="preserve"> </w:t>
      </w:r>
      <w:r>
        <w:rPr>
          <w:spacing w:val="-1"/>
        </w:rPr>
        <w:t>(like</w:t>
      </w:r>
      <w:r>
        <w:t xml:space="preserve"> </w:t>
      </w:r>
      <w:r>
        <w:rPr>
          <w:spacing w:val="-1"/>
        </w:rPr>
        <w:t>maintenance,</w:t>
      </w:r>
      <w:r>
        <w:rPr>
          <w:spacing w:val="59"/>
        </w:rPr>
        <w:t xml:space="preserve"> </w:t>
      </w:r>
      <w:r>
        <w:rPr>
          <w:spacing w:val="-1"/>
        </w:rPr>
        <w:t>housekeeping,</w:t>
      </w:r>
      <w:r>
        <w:rPr>
          <w:spacing w:val="1"/>
        </w:rPr>
        <w:t xml:space="preserve"> </w:t>
      </w:r>
      <w:r>
        <w:rPr>
          <w:spacing w:val="-1"/>
        </w:rPr>
        <w:t>and</w:t>
      </w:r>
      <w:r>
        <w:rPr>
          <w:spacing w:val="-2"/>
        </w:rPr>
        <w:t xml:space="preserve"> </w:t>
      </w:r>
      <w:r>
        <w:rPr>
          <w:spacing w:val="-1"/>
        </w:rPr>
        <w:t>administrative</w:t>
      </w:r>
      <w:r>
        <w:t xml:space="preserve"> staff)</w:t>
      </w:r>
    </w:p>
    <w:p w:rsidR="00D215F0" w:rsidRDefault="009103E6">
      <w:pPr>
        <w:pStyle w:val="BodyText"/>
        <w:numPr>
          <w:ilvl w:val="0"/>
          <w:numId w:val="4"/>
        </w:numPr>
        <w:tabs>
          <w:tab w:val="left" w:pos="881"/>
        </w:tabs>
        <w:kinsoku w:val="0"/>
        <w:overflowPunct w:val="0"/>
        <w:spacing w:before="3"/>
        <w:rPr>
          <w:spacing w:val="-1"/>
        </w:rPr>
      </w:pPr>
      <w:r>
        <w:rPr>
          <w:spacing w:val="-1"/>
        </w:rPr>
        <w:t>Understand</w:t>
      </w:r>
      <w:r>
        <w:rPr>
          <w:spacing w:val="-2"/>
        </w:rPr>
        <w:t xml:space="preserve"> </w:t>
      </w:r>
      <w:r>
        <w:t>the</w:t>
      </w:r>
      <w:r>
        <w:rPr>
          <w:spacing w:val="-2"/>
        </w:rPr>
        <w:t xml:space="preserve"> </w:t>
      </w:r>
      <w:r>
        <w:rPr>
          <w:spacing w:val="-1"/>
        </w:rPr>
        <w:t>limitations</w:t>
      </w:r>
      <w:r>
        <w:rPr>
          <w:spacing w:val="1"/>
        </w:rPr>
        <w:t xml:space="preserve"> </w:t>
      </w:r>
      <w:r>
        <w:rPr>
          <w:spacing w:val="-2"/>
        </w:rPr>
        <w:t>of</w:t>
      </w:r>
      <w:r>
        <w:rPr>
          <w:spacing w:val="2"/>
        </w:rPr>
        <w:t xml:space="preserve"> </w:t>
      </w:r>
      <w:r>
        <w:t xml:space="preserve">a </w:t>
      </w:r>
      <w:r>
        <w:rPr>
          <w:spacing w:val="-2"/>
        </w:rPr>
        <w:t>Risk</w:t>
      </w:r>
      <w:r>
        <w:rPr>
          <w:spacing w:val="1"/>
        </w:rPr>
        <w:t xml:space="preserve"> </w:t>
      </w:r>
      <w:r>
        <w:rPr>
          <w:spacing w:val="-1"/>
        </w:rPr>
        <w:t>Assessment</w:t>
      </w:r>
    </w:p>
    <w:p w:rsidR="00D215F0" w:rsidRDefault="009103E6">
      <w:pPr>
        <w:pStyle w:val="BodyText"/>
        <w:numPr>
          <w:ilvl w:val="1"/>
          <w:numId w:val="4"/>
        </w:numPr>
        <w:tabs>
          <w:tab w:val="left" w:pos="1601"/>
        </w:tabs>
        <w:kinsoku w:val="0"/>
        <w:overflowPunct w:val="0"/>
        <w:spacing w:line="275" w:lineRule="auto"/>
        <w:ind w:right="437"/>
        <w:rPr>
          <w:spacing w:val="-2"/>
        </w:rPr>
      </w:pPr>
      <w:r>
        <w:rPr>
          <w:spacing w:val="-1"/>
        </w:rPr>
        <w:t>Subjective</w:t>
      </w:r>
      <w:r>
        <w:t xml:space="preserve"> </w:t>
      </w:r>
      <w:r>
        <w:rPr>
          <w:spacing w:val="-1"/>
        </w:rPr>
        <w:t>process</w:t>
      </w:r>
      <w:r>
        <w:rPr>
          <w:spacing w:val="-2"/>
        </w:rPr>
        <w:t xml:space="preserve"> </w:t>
      </w:r>
      <w:r>
        <w:rPr>
          <w:spacing w:val="-1"/>
        </w:rPr>
        <w:t>that involves</w:t>
      </w:r>
      <w:r>
        <w:t xml:space="preserve"> </w:t>
      </w:r>
      <w:r>
        <w:rPr>
          <w:spacing w:val="-1"/>
        </w:rPr>
        <w:t>professional</w:t>
      </w:r>
      <w:r>
        <w:rPr>
          <w:spacing w:val="-3"/>
        </w:rPr>
        <w:t xml:space="preserve"> </w:t>
      </w:r>
      <w:r>
        <w:rPr>
          <w:spacing w:val="-1"/>
        </w:rPr>
        <w:t>judgements</w:t>
      </w:r>
      <w:r>
        <w:rPr>
          <w:spacing w:val="-2"/>
        </w:rPr>
        <w:t xml:space="preserve"> </w:t>
      </w:r>
      <w:r>
        <w:rPr>
          <w:spacing w:val="-1"/>
        </w:rPr>
        <w:t>based</w:t>
      </w:r>
      <w:r>
        <w:rPr>
          <w:spacing w:val="-2"/>
        </w:rPr>
        <w:t xml:space="preserve"> </w:t>
      </w:r>
      <w:r>
        <w:t>on</w:t>
      </w:r>
      <w:r>
        <w:rPr>
          <w:spacing w:val="2"/>
        </w:rPr>
        <w:t xml:space="preserve"> </w:t>
      </w:r>
      <w:r>
        <w:rPr>
          <w:spacing w:val="-1"/>
        </w:rPr>
        <w:t>knowledge</w:t>
      </w:r>
      <w:r>
        <w:rPr>
          <w:spacing w:val="67"/>
        </w:rPr>
        <w:t xml:space="preserve"> </w:t>
      </w:r>
      <w:r>
        <w:rPr>
          <w:spacing w:val="-1"/>
        </w:rPr>
        <w:t>and</w:t>
      </w:r>
      <w:r>
        <w:t xml:space="preserve"> </w:t>
      </w:r>
      <w:r>
        <w:rPr>
          <w:spacing w:val="-1"/>
        </w:rPr>
        <w:t>experience</w:t>
      </w:r>
      <w:r>
        <w:t xml:space="preserve"> </w:t>
      </w:r>
      <w:r>
        <w:rPr>
          <w:spacing w:val="-1"/>
        </w:rPr>
        <w:t>of</w:t>
      </w:r>
      <w:r>
        <w:rPr>
          <w:spacing w:val="2"/>
        </w:rPr>
        <w:t xml:space="preserve"> </w:t>
      </w:r>
      <w:r>
        <w:rPr>
          <w:spacing w:val="-1"/>
        </w:rPr>
        <w:t xml:space="preserve">past </w:t>
      </w:r>
      <w:r>
        <w:rPr>
          <w:spacing w:val="-2"/>
        </w:rPr>
        <w:t>events</w:t>
      </w:r>
      <w:r w:rsidR="00D45087">
        <w:rPr>
          <w:spacing w:val="-2"/>
        </w:rPr>
        <w:t>.</w:t>
      </w:r>
    </w:p>
    <w:p w:rsidR="00D215F0" w:rsidRDefault="009103E6">
      <w:pPr>
        <w:pStyle w:val="BodyText"/>
        <w:numPr>
          <w:ilvl w:val="1"/>
          <w:numId w:val="4"/>
        </w:numPr>
        <w:tabs>
          <w:tab w:val="left" w:pos="1601"/>
        </w:tabs>
        <w:kinsoku w:val="0"/>
        <w:overflowPunct w:val="0"/>
        <w:spacing w:before="1" w:line="277" w:lineRule="auto"/>
        <w:ind w:right="709"/>
        <w:rPr>
          <w:spacing w:val="-2"/>
        </w:rPr>
      </w:pPr>
      <w:r>
        <w:rPr>
          <w:spacing w:val="-1"/>
        </w:rPr>
        <w:t>Potential hazards</w:t>
      </w:r>
      <w:r>
        <w:rPr>
          <w:spacing w:val="1"/>
        </w:rPr>
        <w:t xml:space="preserve"> </w:t>
      </w:r>
      <w:r>
        <w:rPr>
          <w:spacing w:val="-1"/>
        </w:rPr>
        <w:t>identified</w:t>
      </w:r>
      <w:r>
        <w:t xml:space="preserve"> may</w:t>
      </w:r>
      <w:r>
        <w:rPr>
          <w:spacing w:val="-2"/>
        </w:rPr>
        <w:t xml:space="preserve"> </w:t>
      </w:r>
      <w:r>
        <w:t xml:space="preserve">be </w:t>
      </w:r>
      <w:r>
        <w:rPr>
          <w:spacing w:val="-1"/>
        </w:rPr>
        <w:t>based</w:t>
      </w:r>
      <w:r>
        <w:t xml:space="preserve"> on</w:t>
      </w:r>
      <w:r>
        <w:rPr>
          <w:spacing w:val="-2"/>
        </w:rPr>
        <w:t xml:space="preserve"> </w:t>
      </w:r>
      <w:r>
        <w:rPr>
          <w:spacing w:val="-1"/>
        </w:rPr>
        <w:t xml:space="preserve">incomplete </w:t>
      </w:r>
      <w:proofErr w:type="gramStart"/>
      <w:r>
        <w:rPr>
          <w:spacing w:val="-1"/>
        </w:rPr>
        <w:t>knowledge,</w:t>
      </w:r>
      <w:proofErr w:type="gramEnd"/>
      <w:r>
        <w:rPr>
          <w:spacing w:val="2"/>
        </w:rPr>
        <w:t xml:space="preserve"> </w:t>
      </w:r>
      <w:r>
        <w:rPr>
          <w:spacing w:val="-2"/>
        </w:rPr>
        <w:t>people</w:t>
      </w:r>
      <w:r>
        <w:rPr>
          <w:spacing w:val="57"/>
        </w:rPr>
        <w:t xml:space="preserve"> </w:t>
      </w:r>
      <w:r>
        <w:rPr>
          <w:spacing w:val="-1"/>
        </w:rPr>
        <w:t>differ in</w:t>
      </w:r>
      <w:r>
        <w:t xml:space="preserve"> </w:t>
      </w:r>
      <w:r>
        <w:rPr>
          <w:spacing w:val="-1"/>
        </w:rPr>
        <w:t>what</w:t>
      </w:r>
      <w:r>
        <w:rPr>
          <w:spacing w:val="2"/>
        </w:rPr>
        <w:t xml:space="preserve"> </w:t>
      </w:r>
      <w:r>
        <w:rPr>
          <w:spacing w:val="-1"/>
        </w:rPr>
        <w:t>constitutes</w:t>
      </w:r>
      <w:r>
        <w:rPr>
          <w:spacing w:val="-2"/>
        </w:rPr>
        <w:t xml:space="preserve"> </w:t>
      </w:r>
      <w:r>
        <w:t xml:space="preserve">a </w:t>
      </w:r>
      <w:r>
        <w:rPr>
          <w:spacing w:val="-1"/>
        </w:rPr>
        <w:t>risk,</w:t>
      </w:r>
      <w:r>
        <w:rPr>
          <w:spacing w:val="2"/>
        </w:rPr>
        <w:t xml:space="preserve"> </w:t>
      </w:r>
      <w:r>
        <w:rPr>
          <w:spacing w:val="-1"/>
        </w:rPr>
        <w:t>and</w:t>
      </w:r>
      <w:r>
        <w:t xml:space="preserve"> </w:t>
      </w:r>
      <w:r>
        <w:rPr>
          <w:spacing w:val="-2"/>
        </w:rPr>
        <w:t>what</w:t>
      </w:r>
      <w:r>
        <w:rPr>
          <w:spacing w:val="2"/>
        </w:rPr>
        <w:t xml:space="preserve"> </w:t>
      </w:r>
      <w:r>
        <w:rPr>
          <w:spacing w:val="-1"/>
        </w:rPr>
        <w:t>is</w:t>
      </w:r>
      <w:r>
        <w:rPr>
          <w:spacing w:val="1"/>
        </w:rPr>
        <w:t xml:space="preserve"> </w:t>
      </w:r>
      <w:r>
        <w:t xml:space="preserve">an </w:t>
      </w:r>
      <w:r>
        <w:rPr>
          <w:spacing w:val="-1"/>
        </w:rPr>
        <w:t>acceptable</w:t>
      </w:r>
      <w:r>
        <w:t xml:space="preserve"> </w:t>
      </w:r>
      <w:r>
        <w:rPr>
          <w:spacing w:val="-1"/>
        </w:rPr>
        <w:t xml:space="preserve">level </w:t>
      </w:r>
      <w:r>
        <w:t>of</w:t>
      </w:r>
      <w:r>
        <w:rPr>
          <w:spacing w:val="1"/>
        </w:rPr>
        <w:t xml:space="preserve"> </w:t>
      </w:r>
      <w:r>
        <w:rPr>
          <w:spacing w:val="-2"/>
        </w:rPr>
        <w:t>risk</w:t>
      </w:r>
      <w:r w:rsidR="00D45087">
        <w:rPr>
          <w:spacing w:val="-2"/>
        </w:rPr>
        <w:t>.</w:t>
      </w:r>
    </w:p>
    <w:p w:rsidR="00D215F0" w:rsidRDefault="009103E6">
      <w:pPr>
        <w:pStyle w:val="BodyText"/>
        <w:numPr>
          <w:ilvl w:val="1"/>
          <w:numId w:val="4"/>
        </w:numPr>
        <w:tabs>
          <w:tab w:val="left" w:pos="1601"/>
        </w:tabs>
        <w:kinsoku w:val="0"/>
        <w:overflowPunct w:val="0"/>
        <w:spacing w:before="0" w:line="275" w:lineRule="auto"/>
        <w:ind w:right="1051"/>
        <w:rPr>
          <w:spacing w:val="-1"/>
        </w:rPr>
      </w:pPr>
      <w:r>
        <w:t>It</w:t>
      </w:r>
      <w:r>
        <w:rPr>
          <w:spacing w:val="-1"/>
        </w:rPr>
        <w:t xml:space="preserve"> is</w:t>
      </w:r>
      <w:r>
        <w:rPr>
          <w:spacing w:val="1"/>
        </w:rPr>
        <w:t xml:space="preserve"> </w:t>
      </w:r>
      <w:r>
        <w:rPr>
          <w:spacing w:val="-1"/>
        </w:rPr>
        <w:t>not usually</w:t>
      </w:r>
      <w:r>
        <w:rPr>
          <w:spacing w:val="-2"/>
        </w:rPr>
        <w:t xml:space="preserve"> </w:t>
      </w:r>
      <w:r>
        <w:rPr>
          <w:spacing w:val="-1"/>
        </w:rPr>
        <w:t>possible</w:t>
      </w:r>
      <w:r>
        <w:t xml:space="preserve"> </w:t>
      </w:r>
      <w:r>
        <w:rPr>
          <w:spacing w:val="-1"/>
        </w:rPr>
        <w:t>to</w:t>
      </w:r>
      <w:r>
        <w:t xml:space="preserve"> </w:t>
      </w:r>
      <w:r>
        <w:rPr>
          <w:spacing w:val="-1"/>
        </w:rPr>
        <w:t>eliminate</w:t>
      </w:r>
      <w:r>
        <w:t xml:space="preserve"> </w:t>
      </w:r>
      <w:r>
        <w:rPr>
          <w:spacing w:val="-1"/>
        </w:rPr>
        <w:t>all</w:t>
      </w:r>
      <w:r>
        <w:t xml:space="preserve"> </w:t>
      </w:r>
      <w:r>
        <w:rPr>
          <w:spacing w:val="-1"/>
        </w:rPr>
        <w:t xml:space="preserve">risks; aim </w:t>
      </w:r>
      <w:r>
        <w:t>for</w:t>
      </w:r>
      <w:r>
        <w:rPr>
          <w:spacing w:val="-1"/>
        </w:rPr>
        <w:t xml:space="preserve"> </w:t>
      </w:r>
      <w:r>
        <w:rPr>
          <w:spacing w:val="-2"/>
        </w:rPr>
        <w:t>what</w:t>
      </w:r>
      <w:r>
        <w:rPr>
          <w:spacing w:val="2"/>
        </w:rPr>
        <w:t xml:space="preserve"> </w:t>
      </w:r>
      <w:r>
        <w:rPr>
          <w:spacing w:val="-1"/>
        </w:rPr>
        <w:t>is</w:t>
      </w:r>
      <w:r>
        <w:rPr>
          <w:spacing w:val="4"/>
        </w:rPr>
        <w:t xml:space="preserve"> </w:t>
      </w:r>
      <w:r>
        <w:rPr>
          <w:spacing w:val="-1"/>
        </w:rPr>
        <w:t>reasonably</w:t>
      </w:r>
      <w:r>
        <w:rPr>
          <w:spacing w:val="49"/>
        </w:rPr>
        <w:t xml:space="preserve"> </w:t>
      </w:r>
      <w:r>
        <w:rPr>
          <w:spacing w:val="-1"/>
        </w:rPr>
        <w:t>practical.</w:t>
      </w:r>
      <w:r>
        <w:rPr>
          <w:spacing w:val="59"/>
        </w:rPr>
        <w:t xml:space="preserve"> </w:t>
      </w:r>
      <w:r>
        <w:t>This</w:t>
      </w:r>
      <w:r>
        <w:rPr>
          <w:spacing w:val="-2"/>
        </w:rPr>
        <w:t xml:space="preserve"> </w:t>
      </w:r>
      <w:r>
        <w:rPr>
          <w:spacing w:val="-1"/>
        </w:rPr>
        <w:t>means</w:t>
      </w:r>
      <w:r>
        <w:rPr>
          <w:spacing w:val="-2"/>
        </w:rPr>
        <w:t xml:space="preserve"> </w:t>
      </w:r>
      <w:r>
        <w:rPr>
          <w:spacing w:val="-1"/>
        </w:rPr>
        <w:t>avoiding</w:t>
      </w:r>
      <w:r>
        <w:rPr>
          <w:spacing w:val="3"/>
        </w:rPr>
        <w:t xml:space="preserve"> </w:t>
      </w:r>
      <w:r>
        <w:rPr>
          <w:spacing w:val="-1"/>
        </w:rPr>
        <w:t>any</w:t>
      </w:r>
      <w:r>
        <w:rPr>
          <w:spacing w:val="-2"/>
        </w:rPr>
        <w:t xml:space="preserve"> </w:t>
      </w:r>
      <w:r>
        <w:rPr>
          <w:spacing w:val="-1"/>
        </w:rPr>
        <w:t>unnecessary</w:t>
      </w:r>
      <w:r>
        <w:rPr>
          <w:spacing w:val="-2"/>
        </w:rPr>
        <w:t xml:space="preserve"> </w:t>
      </w:r>
      <w:r>
        <w:rPr>
          <w:spacing w:val="-1"/>
        </w:rPr>
        <w:t>risk; it is</w:t>
      </w:r>
      <w:r>
        <w:rPr>
          <w:spacing w:val="1"/>
        </w:rPr>
        <w:t xml:space="preserve"> </w:t>
      </w:r>
      <w:r>
        <w:rPr>
          <w:spacing w:val="-2"/>
        </w:rPr>
        <w:t>not</w:t>
      </w:r>
      <w:r>
        <w:rPr>
          <w:spacing w:val="2"/>
        </w:rPr>
        <w:t xml:space="preserve"> </w:t>
      </w:r>
      <w:r>
        <w:rPr>
          <w:spacing w:val="-1"/>
        </w:rPr>
        <w:t>practical</w:t>
      </w:r>
      <w:r>
        <w:rPr>
          <w:spacing w:val="-3"/>
        </w:rPr>
        <w:t xml:space="preserve"> </w:t>
      </w:r>
      <w:r>
        <w:t>to</w:t>
      </w:r>
      <w:r>
        <w:rPr>
          <w:spacing w:val="57"/>
        </w:rPr>
        <w:t xml:space="preserve"> </w:t>
      </w:r>
      <w:r>
        <w:rPr>
          <w:spacing w:val="-1"/>
        </w:rPr>
        <w:t>anticipate</w:t>
      </w:r>
      <w:r>
        <w:t xml:space="preserve"> </w:t>
      </w:r>
      <w:r>
        <w:rPr>
          <w:spacing w:val="-1"/>
        </w:rPr>
        <w:t>unforeseeable</w:t>
      </w:r>
      <w:r>
        <w:rPr>
          <w:spacing w:val="-2"/>
        </w:rPr>
        <w:t xml:space="preserve"> </w:t>
      </w:r>
      <w:r>
        <w:rPr>
          <w:spacing w:val="-1"/>
        </w:rPr>
        <w:t>risks</w:t>
      </w:r>
      <w:r w:rsidR="00D45087">
        <w:rPr>
          <w:spacing w:val="-1"/>
        </w:rPr>
        <w:t>.</w:t>
      </w:r>
    </w:p>
    <w:p w:rsidR="00D215F0" w:rsidRDefault="002D05F3">
      <w:pPr>
        <w:pStyle w:val="BodyText"/>
        <w:numPr>
          <w:ilvl w:val="0"/>
          <w:numId w:val="4"/>
        </w:numPr>
        <w:tabs>
          <w:tab w:val="left" w:pos="881"/>
        </w:tabs>
        <w:kinsoku w:val="0"/>
        <w:overflowPunct w:val="0"/>
        <w:spacing w:before="0"/>
        <w:rPr>
          <w:spacing w:val="-1"/>
        </w:rPr>
      </w:pPr>
      <w:r>
        <w:rPr>
          <w:spacing w:val="-1"/>
        </w:rPr>
        <w:t>Consider</w:t>
      </w:r>
      <w:r w:rsidR="009103E6">
        <w:rPr>
          <w:spacing w:val="1"/>
        </w:rPr>
        <w:t xml:space="preserve"> </w:t>
      </w:r>
      <w:r w:rsidR="009103E6">
        <w:rPr>
          <w:spacing w:val="-1"/>
        </w:rPr>
        <w:t>processes/procedures/hazardous</w:t>
      </w:r>
      <w:r w:rsidR="009103E6">
        <w:rPr>
          <w:spacing w:val="-2"/>
        </w:rPr>
        <w:t xml:space="preserve"> </w:t>
      </w:r>
      <w:r w:rsidR="009103E6">
        <w:rPr>
          <w:spacing w:val="-1"/>
        </w:rPr>
        <w:t>activities.</w:t>
      </w:r>
    </w:p>
    <w:p w:rsidR="00D215F0" w:rsidRDefault="002D05F3">
      <w:pPr>
        <w:pStyle w:val="BodyText"/>
        <w:numPr>
          <w:ilvl w:val="1"/>
          <w:numId w:val="4"/>
        </w:numPr>
        <w:tabs>
          <w:tab w:val="left" w:pos="1601"/>
        </w:tabs>
        <w:kinsoku w:val="0"/>
        <w:overflowPunct w:val="0"/>
        <w:spacing w:before="40" w:line="275" w:lineRule="auto"/>
        <w:ind w:right="289"/>
        <w:rPr>
          <w:spacing w:val="-1"/>
        </w:rPr>
      </w:pPr>
      <w:r>
        <w:rPr>
          <w:spacing w:val="-1"/>
        </w:rPr>
        <w:t>Evaluate</w:t>
      </w:r>
      <w:r w:rsidR="009103E6">
        <w:t xml:space="preserve"> </w:t>
      </w:r>
      <w:r w:rsidR="009103E6">
        <w:rPr>
          <w:spacing w:val="-1"/>
        </w:rPr>
        <w:t>activities</w:t>
      </w:r>
      <w:r w:rsidR="009103E6">
        <w:t xml:space="preserve"> </w:t>
      </w:r>
      <w:r w:rsidR="009103E6">
        <w:rPr>
          <w:spacing w:val="-2"/>
        </w:rPr>
        <w:t>with</w:t>
      </w:r>
      <w:r w:rsidR="009103E6">
        <w:t xml:space="preserve"> hazards</w:t>
      </w:r>
      <w:r w:rsidR="009103E6">
        <w:rPr>
          <w:spacing w:val="-2"/>
        </w:rPr>
        <w:t xml:space="preserve"> </w:t>
      </w:r>
      <w:r w:rsidR="009103E6">
        <w:rPr>
          <w:spacing w:val="-1"/>
        </w:rPr>
        <w:t>that present risks,</w:t>
      </w:r>
      <w:r w:rsidR="009103E6">
        <w:rPr>
          <w:spacing w:val="4"/>
        </w:rPr>
        <w:t xml:space="preserve"> </w:t>
      </w:r>
      <w:r w:rsidR="009103E6">
        <w:rPr>
          <w:spacing w:val="-1"/>
        </w:rPr>
        <w:t>prioritizing</w:t>
      </w:r>
      <w:r w:rsidR="009103E6">
        <w:rPr>
          <w:spacing w:val="2"/>
        </w:rPr>
        <w:t xml:space="preserve"> </w:t>
      </w:r>
      <w:r w:rsidR="009103E6">
        <w:rPr>
          <w:spacing w:val="-1"/>
        </w:rPr>
        <w:t>them</w:t>
      </w:r>
      <w:r w:rsidR="009103E6">
        <w:rPr>
          <w:spacing w:val="2"/>
        </w:rPr>
        <w:t xml:space="preserve"> </w:t>
      </w:r>
      <w:r w:rsidR="009103E6">
        <w:rPr>
          <w:spacing w:val="-1"/>
        </w:rPr>
        <w:t>based</w:t>
      </w:r>
      <w:r w:rsidR="009103E6">
        <w:t xml:space="preserve"> on</w:t>
      </w:r>
      <w:r w:rsidR="009103E6">
        <w:rPr>
          <w:spacing w:val="-2"/>
        </w:rPr>
        <w:t xml:space="preserve"> </w:t>
      </w:r>
      <w:r w:rsidR="009103E6">
        <w:rPr>
          <w:spacing w:val="-1"/>
        </w:rPr>
        <w:t>those</w:t>
      </w:r>
      <w:r w:rsidR="009103E6">
        <w:rPr>
          <w:spacing w:val="47"/>
        </w:rPr>
        <w:t xml:space="preserve"> </w:t>
      </w:r>
      <w:r w:rsidR="009103E6">
        <w:t>most</w:t>
      </w:r>
      <w:r w:rsidR="009103E6">
        <w:rPr>
          <w:spacing w:val="-1"/>
        </w:rPr>
        <w:t xml:space="preserve"> likely</w:t>
      </w:r>
      <w:r w:rsidR="009103E6">
        <w:rPr>
          <w:spacing w:val="-2"/>
        </w:rPr>
        <w:t xml:space="preserve"> </w:t>
      </w:r>
      <w:r w:rsidR="009103E6">
        <w:t>to</w:t>
      </w:r>
      <w:r w:rsidR="009103E6">
        <w:rPr>
          <w:spacing w:val="-2"/>
        </w:rPr>
        <w:t xml:space="preserve"> </w:t>
      </w:r>
      <w:r w:rsidR="009103E6">
        <w:rPr>
          <w:spacing w:val="-1"/>
        </w:rPr>
        <w:t>occur</w:t>
      </w:r>
      <w:r w:rsidR="009103E6">
        <w:rPr>
          <w:spacing w:val="1"/>
        </w:rPr>
        <w:t xml:space="preserve"> </w:t>
      </w:r>
      <w:r w:rsidR="009103E6">
        <w:rPr>
          <w:spacing w:val="-1"/>
        </w:rPr>
        <w:t>and</w:t>
      </w:r>
      <w:r w:rsidR="009103E6">
        <w:rPr>
          <w:spacing w:val="-4"/>
        </w:rPr>
        <w:t xml:space="preserve"> </w:t>
      </w:r>
      <w:r w:rsidR="009103E6">
        <w:rPr>
          <w:spacing w:val="-1"/>
        </w:rPr>
        <w:t>with</w:t>
      </w:r>
      <w:r w:rsidR="009103E6">
        <w:t xml:space="preserve"> the</w:t>
      </w:r>
      <w:r w:rsidR="009103E6">
        <w:rPr>
          <w:spacing w:val="-2"/>
        </w:rPr>
        <w:t xml:space="preserve"> </w:t>
      </w:r>
      <w:r w:rsidR="009103E6">
        <w:rPr>
          <w:spacing w:val="-1"/>
        </w:rPr>
        <w:t>most severe</w:t>
      </w:r>
      <w:r w:rsidR="009103E6">
        <w:rPr>
          <w:spacing w:val="1"/>
        </w:rPr>
        <w:t xml:space="preserve"> </w:t>
      </w:r>
      <w:r w:rsidR="009103E6">
        <w:rPr>
          <w:spacing w:val="-1"/>
        </w:rPr>
        <w:t>consequences.</w:t>
      </w:r>
      <w:r w:rsidR="009103E6">
        <w:rPr>
          <w:spacing w:val="59"/>
        </w:rPr>
        <w:t xml:space="preserve"> </w:t>
      </w:r>
      <w:r w:rsidR="009103E6">
        <w:rPr>
          <w:spacing w:val="-1"/>
        </w:rPr>
        <w:t>This</w:t>
      </w:r>
      <w:r w:rsidR="009103E6">
        <w:rPr>
          <w:spacing w:val="-2"/>
        </w:rPr>
        <w:t xml:space="preserve"> will</w:t>
      </w:r>
      <w:r w:rsidR="009103E6">
        <w:rPr>
          <w:spacing w:val="1"/>
        </w:rPr>
        <w:t xml:space="preserve"> </w:t>
      </w:r>
      <w:r w:rsidR="009103E6">
        <w:rPr>
          <w:spacing w:val="-1"/>
        </w:rPr>
        <w:t>be</w:t>
      </w:r>
      <w:r w:rsidR="009103E6">
        <w:t xml:space="preserve"> </w:t>
      </w:r>
      <w:r w:rsidR="009103E6">
        <w:rPr>
          <w:spacing w:val="-1"/>
        </w:rPr>
        <w:t>based</w:t>
      </w:r>
      <w:r w:rsidR="009103E6">
        <w:rPr>
          <w:spacing w:val="59"/>
        </w:rPr>
        <w:t xml:space="preserve"> </w:t>
      </w:r>
      <w:r w:rsidR="009103E6">
        <w:rPr>
          <w:spacing w:val="-1"/>
        </w:rPr>
        <w:t>on</w:t>
      </w:r>
      <w:r w:rsidR="009103E6">
        <w:t xml:space="preserve"> </w:t>
      </w:r>
      <w:r w:rsidR="009103E6">
        <w:rPr>
          <w:spacing w:val="-1"/>
        </w:rPr>
        <w:t>preliminary</w:t>
      </w:r>
      <w:r w:rsidR="009103E6">
        <w:rPr>
          <w:spacing w:val="-2"/>
        </w:rPr>
        <w:t xml:space="preserve"> </w:t>
      </w:r>
      <w:r w:rsidR="009103E6">
        <w:rPr>
          <w:spacing w:val="-1"/>
        </w:rPr>
        <w:t>assessments.</w:t>
      </w:r>
      <w:r w:rsidR="009103E6">
        <w:t xml:space="preserve"> </w:t>
      </w:r>
    </w:p>
    <w:p w:rsidR="00D215F0" w:rsidRDefault="009103E6">
      <w:pPr>
        <w:pStyle w:val="BodyText"/>
        <w:numPr>
          <w:ilvl w:val="0"/>
          <w:numId w:val="4"/>
        </w:numPr>
        <w:tabs>
          <w:tab w:val="left" w:pos="881"/>
        </w:tabs>
        <w:kinsoku w:val="0"/>
        <w:overflowPunct w:val="0"/>
        <w:spacing w:before="3"/>
        <w:rPr>
          <w:spacing w:val="-1"/>
        </w:rPr>
      </w:pPr>
      <w:r>
        <w:rPr>
          <w:spacing w:val="-1"/>
        </w:rPr>
        <w:t>Gather</w:t>
      </w:r>
      <w:r>
        <w:rPr>
          <w:spacing w:val="1"/>
        </w:rPr>
        <w:t xml:space="preserve"> </w:t>
      </w:r>
      <w:r>
        <w:rPr>
          <w:spacing w:val="-1"/>
        </w:rPr>
        <w:t>information</w:t>
      </w:r>
    </w:p>
    <w:p w:rsidR="00D215F0" w:rsidRDefault="009103E6">
      <w:pPr>
        <w:pStyle w:val="BodyText"/>
        <w:numPr>
          <w:ilvl w:val="1"/>
          <w:numId w:val="4"/>
        </w:numPr>
        <w:tabs>
          <w:tab w:val="left" w:pos="1601"/>
        </w:tabs>
        <w:kinsoku w:val="0"/>
        <w:overflowPunct w:val="0"/>
        <w:rPr>
          <w:spacing w:val="-1"/>
        </w:rPr>
      </w:pPr>
      <w:r>
        <w:rPr>
          <w:spacing w:val="-1"/>
        </w:rPr>
        <w:t>Review</w:t>
      </w:r>
      <w:r>
        <w:rPr>
          <w:spacing w:val="-3"/>
        </w:rPr>
        <w:t xml:space="preserve"> </w:t>
      </w:r>
      <w:r>
        <w:t xml:space="preserve">the </w:t>
      </w:r>
      <w:r>
        <w:rPr>
          <w:spacing w:val="-1"/>
        </w:rPr>
        <w:t>process/procedure/activity</w:t>
      </w:r>
      <w:r>
        <w:rPr>
          <w:spacing w:val="-2"/>
        </w:rPr>
        <w:t xml:space="preserve"> </w:t>
      </w:r>
      <w:r>
        <w:t>being</w:t>
      </w:r>
      <w:r>
        <w:rPr>
          <w:spacing w:val="2"/>
        </w:rPr>
        <w:t xml:space="preserve"> </w:t>
      </w:r>
      <w:r>
        <w:rPr>
          <w:spacing w:val="-1"/>
        </w:rPr>
        <w:t>assessed</w:t>
      </w:r>
      <w:r w:rsidR="00D45087">
        <w:rPr>
          <w:spacing w:val="-1"/>
        </w:rPr>
        <w:t>.</w:t>
      </w:r>
    </w:p>
    <w:p w:rsidR="00D215F0" w:rsidRDefault="009103E6">
      <w:pPr>
        <w:pStyle w:val="BodyText"/>
        <w:numPr>
          <w:ilvl w:val="1"/>
          <w:numId w:val="4"/>
        </w:numPr>
        <w:tabs>
          <w:tab w:val="left" w:pos="1601"/>
        </w:tabs>
        <w:kinsoku w:val="0"/>
        <w:overflowPunct w:val="0"/>
        <w:spacing w:line="275" w:lineRule="auto"/>
        <w:ind w:right="538"/>
        <w:rPr>
          <w:spacing w:val="-1"/>
        </w:rPr>
      </w:pPr>
      <w:r>
        <w:rPr>
          <w:spacing w:val="-1"/>
        </w:rPr>
        <w:t>Walk</w:t>
      </w:r>
      <w:r>
        <w:rPr>
          <w:spacing w:val="1"/>
        </w:rPr>
        <w:t xml:space="preserve"> </w:t>
      </w:r>
      <w:r>
        <w:t>around</w:t>
      </w:r>
      <w:r>
        <w:rPr>
          <w:spacing w:val="-3"/>
        </w:rPr>
        <w:t xml:space="preserve"> </w:t>
      </w:r>
      <w:r>
        <w:t>the</w:t>
      </w:r>
      <w:r>
        <w:rPr>
          <w:spacing w:val="-2"/>
        </w:rPr>
        <w:t xml:space="preserve"> </w:t>
      </w:r>
      <w:r>
        <w:rPr>
          <w:spacing w:val="-1"/>
        </w:rPr>
        <w:t>workplace</w:t>
      </w:r>
      <w:r>
        <w:rPr>
          <w:spacing w:val="2"/>
        </w:rPr>
        <w:t xml:space="preserve"> </w:t>
      </w:r>
      <w:r>
        <w:t xml:space="preserve">– </w:t>
      </w:r>
      <w:r>
        <w:rPr>
          <w:spacing w:val="-1"/>
        </w:rPr>
        <w:t xml:space="preserve">consider </w:t>
      </w:r>
      <w:r>
        <w:t xml:space="preserve">the </w:t>
      </w:r>
      <w:r>
        <w:rPr>
          <w:spacing w:val="-2"/>
        </w:rPr>
        <w:t>activities,</w:t>
      </w:r>
      <w:r>
        <w:rPr>
          <w:spacing w:val="1"/>
        </w:rPr>
        <w:t xml:space="preserve"> </w:t>
      </w:r>
      <w:r>
        <w:rPr>
          <w:spacing w:val="-1"/>
        </w:rPr>
        <w:t>processes</w:t>
      </w:r>
      <w:r>
        <w:rPr>
          <w:spacing w:val="-2"/>
        </w:rPr>
        <w:t xml:space="preserve"> </w:t>
      </w:r>
      <w:r>
        <w:t>or</w:t>
      </w:r>
      <w:r>
        <w:rPr>
          <w:spacing w:val="1"/>
        </w:rPr>
        <w:t xml:space="preserve"> </w:t>
      </w:r>
      <w:r>
        <w:rPr>
          <w:spacing w:val="-1"/>
        </w:rPr>
        <w:t>substances</w:t>
      </w:r>
      <w:r>
        <w:rPr>
          <w:spacing w:val="43"/>
        </w:rPr>
        <w:t xml:space="preserve"> </w:t>
      </w:r>
      <w:r>
        <w:rPr>
          <w:spacing w:val="-1"/>
        </w:rPr>
        <w:t>used</w:t>
      </w:r>
      <w:r>
        <w:t xml:space="preserve"> </w:t>
      </w:r>
      <w:r>
        <w:rPr>
          <w:spacing w:val="-1"/>
        </w:rPr>
        <w:t>that could</w:t>
      </w:r>
      <w:r>
        <w:t xml:space="preserve"> cause</w:t>
      </w:r>
      <w:r>
        <w:rPr>
          <w:spacing w:val="-2"/>
        </w:rPr>
        <w:t xml:space="preserve"> </w:t>
      </w:r>
      <w:r>
        <w:rPr>
          <w:spacing w:val="-1"/>
        </w:rPr>
        <w:t>harm</w:t>
      </w:r>
      <w:r w:rsidR="00D45087">
        <w:rPr>
          <w:spacing w:val="-1"/>
        </w:rPr>
        <w:t>.</w:t>
      </w:r>
    </w:p>
    <w:p w:rsidR="00D215F0" w:rsidRDefault="009103E6">
      <w:pPr>
        <w:pStyle w:val="BodyText"/>
        <w:numPr>
          <w:ilvl w:val="1"/>
          <w:numId w:val="4"/>
        </w:numPr>
        <w:tabs>
          <w:tab w:val="left" w:pos="1601"/>
        </w:tabs>
        <w:kinsoku w:val="0"/>
        <w:overflowPunct w:val="0"/>
        <w:spacing w:before="1"/>
        <w:rPr>
          <w:spacing w:val="-1"/>
        </w:rPr>
      </w:pPr>
      <w:r>
        <w:rPr>
          <w:spacing w:val="-1"/>
        </w:rPr>
        <w:t>Check</w:t>
      </w:r>
      <w:r>
        <w:rPr>
          <w:spacing w:val="1"/>
        </w:rPr>
        <w:t xml:space="preserve"> </w:t>
      </w:r>
      <w:r>
        <w:t>the</w:t>
      </w:r>
      <w:r>
        <w:rPr>
          <w:spacing w:val="-2"/>
        </w:rPr>
        <w:t xml:space="preserve"> </w:t>
      </w:r>
      <w:r w:rsidR="002D05F3">
        <w:rPr>
          <w:spacing w:val="-1"/>
        </w:rPr>
        <w:t>manufacturer’s</w:t>
      </w:r>
      <w:r w:rsidR="002D05F3">
        <w:t xml:space="preserve"> </w:t>
      </w:r>
      <w:r w:rsidR="002D05F3">
        <w:rPr>
          <w:spacing w:val="2"/>
        </w:rPr>
        <w:t>instructions</w:t>
      </w:r>
      <w:r>
        <w:rPr>
          <w:spacing w:val="-2"/>
        </w:rPr>
        <w:t xml:space="preserve"> </w:t>
      </w:r>
      <w:r>
        <w:t>for</w:t>
      </w:r>
      <w:r>
        <w:rPr>
          <w:spacing w:val="-1"/>
        </w:rPr>
        <w:t xml:space="preserve"> potential hazards</w:t>
      </w:r>
      <w:r w:rsidR="00D45087">
        <w:rPr>
          <w:spacing w:val="-1"/>
        </w:rPr>
        <w:t>.</w:t>
      </w:r>
    </w:p>
    <w:p w:rsidR="00D215F0" w:rsidRDefault="009103E6">
      <w:pPr>
        <w:pStyle w:val="BodyText"/>
        <w:numPr>
          <w:ilvl w:val="1"/>
          <w:numId w:val="4"/>
        </w:numPr>
        <w:tabs>
          <w:tab w:val="left" w:pos="1601"/>
        </w:tabs>
        <w:kinsoku w:val="0"/>
        <w:overflowPunct w:val="0"/>
        <w:spacing w:before="40"/>
        <w:rPr>
          <w:spacing w:val="-1"/>
        </w:rPr>
      </w:pPr>
      <w:r>
        <w:rPr>
          <w:spacing w:val="-1"/>
        </w:rPr>
        <w:t>Check</w:t>
      </w:r>
      <w:r>
        <w:rPr>
          <w:spacing w:val="1"/>
        </w:rPr>
        <w:t xml:space="preserve"> </w:t>
      </w:r>
      <w:r>
        <w:rPr>
          <w:spacing w:val="-1"/>
        </w:rPr>
        <w:t>accident,</w:t>
      </w:r>
      <w:r>
        <w:rPr>
          <w:spacing w:val="2"/>
        </w:rPr>
        <w:t xml:space="preserve"> </w:t>
      </w:r>
      <w:r>
        <w:rPr>
          <w:spacing w:val="-1"/>
        </w:rPr>
        <w:t>illness</w:t>
      </w:r>
      <w:r>
        <w:rPr>
          <w:spacing w:val="1"/>
        </w:rPr>
        <w:t xml:space="preserve"> </w:t>
      </w:r>
      <w:r>
        <w:rPr>
          <w:spacing w:val="-1"/>
        </w:rPr>
        <w:t>and</w:t>
      </w:r>
      <w:r>
        <w:t xml:space="preserve"> </w:t>
      </w:r>
      <w:r>
        <w:rPr>
          <w:spacing w:val="-1"/>
        </w:rPr>
        <w:t>surveillance</w:t>
      </w:r>
      <w:r>
        <w:t xml:space="preserve"> </w:t>
      </w:r>
      <w:r>
        <w:rPr>
          <w:spacing w:val="-1"/>
        </w:rPr>
        <w:t>reports</w:t>
      </w:r>
      <w:r w:rsidR="00D45087">
        <w:rPr>
          <w:spacing w:val="-1"/>
        </w:rPr>
        <w:t>.</w:t>
      </w:r>
    </w:p>
    <w:p w:rsidR="00D215F0" w:rsidRDefault="009103E6">
      <w:pPr>
        <w:pStyle w:val="BodyText"/>
        <w:numPr>
          <w:ilvl w:val="1"/>
          <w:numId w:val="4"/>
        </w:numPr>
        <w:tabs>
          <w:tab w:val="left" w:pos="1601"/>
        </w:tabs>
        <w:kinsoku w:val="0"/>
        <w:overflowPunct w:val="0"/>
        <w:spacing w:line="275" w:lineRule="auto"/>
        <w:ind w:right="1051"/>
        <w:rPr>
          <w:spacing w:val="-1"/>
        </w:rPr>
      </w:pPr>
      <w:r>
        <w:rPr>
          <w:spacing w:val="-1"/>
        </w:rPr>
        <w:t>Review</w:t>
      </w:r>
      <w:r>
        <w:rPr>
          <w:spacing w:val="-3"/>
        </w:rPr>
        <w:t xml:space="preserve"> </w:t>
      </w:r>
      <w:r>
        <w:t>the</w:t>
      </w:r>
      <w:r>
        <w:rPr>
          <w:spacing w:val="1"/>
        </w:rPr>
        <w:t xml:space="preserve"> </w:t>
      </w:r>
      <w:r>
        <w:rPr>
          <w:spacing w:val="-1"/>
        </w:rPr>
        <w:t xml:space="preserve">Chemical </w:t>
      </w:r>
      <w:r>
        <w:rPr>
          <w:spacing w:val="-2"/>
        </w:rPr>
        <w:t>and</w:t>
      </w:r>
      <w:r>
        <w:t xml:space="preserve"> </w:t>
      </w:r>
      <w:r>
        <w:rPr>
          <w:spacing w:val="-1"/>
        </w:rPr>
        <w:t>Biological</w:t>
      </w:r>
      <w:r>
        <w:t xml:space="preserve"> </w:t>
      </w:r>
      <w:r>
        <w:rPr>
          <w:spacing w:val="-1"/>
        </w:rPr>
        <w:t>Safety</w:t>
      </w:r>
      <w:r>
        <w:rPr>
          <w:spacing w:val="-2"/>
        </w:rPr>
        <w:t xml:space="preserve"> </w:t>
      </w:r>
      <w:r>
        <w:rPr>
          <w:spacing w:val="-1"/>
        </w:rPr>
        <w:t xml:space="preserve">Data Sheets </w:t>
      </w:r>
      <w:r>
        <w:t>for</w:t>
      </w:r>
      <w:r>
        <w:rPr>
          <w:spacing w:val="-1"/>
        </w:rPr>
        <w:t xml:space="preserve"> hazards</w:t>
      </w:r>
      <w:r>
        <w:rPr>
          <w:spacing w:val="1"/>
        </w:rPr>
        <w:t xml:space="preserve"> </w:t>
      </w:r>
      <w:r>
        <w:rPr>
          <w:spacing w:val="-1"/>
        </w:rPr>
        <w:t>and</w:t>
      </w:r>
      <w:r>
        <w:rPr>
          <w:spacing w:val="47"/>
        </w:rPr>
        <w:t xml:space="preserve"> </w:t>
      </w:r>
      <w:r>
        <w:rPr>
          <w:spacing w:val="-1"/>
        </w:rPr>
        <w:t>suggested guidelines</w:t>
      </w:r>
      <w:r>
        <w:rPr>
          <w:spacing w:val="-2"/>
        </w:rPr>
        <w:t xml:space="preserve"> </w:t>
      </w:r>
      <w:r>
        <w:rPr>
          <w:spacing w:val="1"/>
        </w:rPr>
        <w:t>for</w:t>
      </w:r>
      <w:r>
        <w:rPr>
          <w:spacing w:val="-4"/>
        </w:rPr>
        <w:t xml:space="preserve"> </w:t>
      </w:r>
      <w:r>
        <w:t xml:space="preserve">safe </w:t>
      </w:r>
      <w:r>
        <w:rPr>
          <w:spacing w:val="-1"/>
        </w:rPr>
        <w:t>handling</w:t>
      </w:r>
      <w:r>
        <w:t xml:space="preserve"> </w:t>
      </w:r>
      <w:r>
        <w:rPr>
          <w:spacing w:val="-1"/>
        </w:rPr>
        <w:t>(PPE,</w:t>
      </w:r>
      <w:r>
        <w:rPr>
          <w:spacing w:val="4"/>
        </w:rPr>
        <w:t xml:space="preserve"> </w:t>
      </w:r>
      <w:r>
        <w:rPr>
          <w:spacing w:val="-2"/>
        </w:rPr>
        <w:t>BSC,</w:t>
      </w:r>
      <w:r>
        <w:t xml:space="preserve"> fume</w:t>
      </w:r>
      <w:r>
        <w:rPr>
          <w:spacing w:val="-2"/>
        </w:rPr>
        <w:t xml:space="preserve"> </w:t>
      </w:r>
      <w:r>
        <w:rPr>
          <w:spacing w:val="-1"/>
        </w:rPr>
        <w:t>hood, etc.)</w:t>
      </w:r>
      <w:r w:rsidR="00D45087">
        <w:rPr>
          <w:spacing w:val="-1"/>
        </w:rPr>
        <w:t>.</w:t>
      </w:r>
    </w:p>
    <w:p w:rsidR="00D215F0" w:rsidRDefault="009103E6">
      <w:pPr>
        <w:pStyle w:val="BodyText"/>
        <w:numPr>
          <w:ilvl w:val="1"/>
          <w:numId w:val="4"/>
        </w:numPr>
        <w:tabs>
          <w:tab w:val="left" w:pos="1601"/>
        </w:tabs>
        <w:kinsoku w:val="0"/>
        <w:overflowPunct w:val="0"/>
        <w:spacing w:before="1" w:line="277" w:lineRule="auto"/>
        <w:ind w:right="1161"/>
        <w:rPr>
          <w:spacing w:val="-1"/>
        </w:rPr>
      </w:pPr>
      <w:r>
        <w:rPr>
          <w:spacing w:val="-1"/>
        </w:rPr>
        <w:t>Review</w:t>
      </w:r>
      <w:r>
        <w:rPr>
          <w:spacing w:val="-3"/>
        </w:rPr>
        <w:t xml:space="preserve"> </w:t>
      </w:r>
      <w:r>
        <w:t xml:space="preserve">the </w:t>
      </w:r>
      <w:r>
        <w:rPr>
          <w:spacing w:val="-1"/>
        </w:rPr>
        <w:t>organism/agent’s</w:t>
      </w:r>
      <w:r>
        <w:t xml:space="preserve"> </w:t>
      </w:r>
      <w:r>
        <w:rPr>
          <w:spacing w:val="-1"/>
        </w:rPr>
        <w:t>properties,</w:t>
      </w:r>
      <w:r>
        <w:rPr>
          <w:spacing w:val="2"/>
        </w:rPr>
        <w:t xml:space="preserve"> </w:t>
      </w:r>
      <w:r>
        <w:rPr>
          <w:spacing w:val="-2"/>
        </w:rPr>
        <w:t xml:space="preserve">stability </w:t>
      </w:r>
      <w:r>
        <w:rPr>
          <w:spacing w:val="-1"/>
        </w:rPr>
        <w:t>and</w:t>
      </w:r>
      <w:r>
        <w:t xml:space="preserve"> </w:t>
      </w:r>
      <w:r>
        <w:rPr>
          <w:spacing w:val="-1"/>
        </w:rPr>
        <w:t>persistence</w:t>
      </w:r>
      <w:r>
        <w:t xml:space="preserve"> in</w:t>
      </w:r>
      <w:r>
        <w:rPr>
          <w:spacing w:val="-2"/>
        </w:rPr>
        <w:t xml:space="preserve"> </w:t>
      </w:r>
      <w:r>
        <w:t>the</w:t>
      </w:r>
      <w:r>
        <w:rPr>
          <w:spacing w:val="53"/>
        </w:rPr>
        <w:t xml:space="preserve"> </w:t>
      </w:r>
      <w:r>
        <w:rPr>
          <w:spacing w:val="-1"/>
        </w:rPr>
        <w:t>environment</w:t>
      </w:r>
      <w:r w:rsidR="00D45087">
        <w:rPr>
          <w:spacing w:val="-1"/>
        </w:rPr>
        <w:t>.</w:t>
      </w:r>
    </w:p>
    <w:p w:rsidR="00D215F0" w:rsidRDefault="009103E6">
      <w:pPr>
        <w:pStyle w:val="BodyText"/>
        <w:numPr>
          <w:ilvl w:val="1"/>
          <w:numId w:val="4"/>
        </w:numPr>
        <w:tabs>
          <w:tab w:val="left" w:pos="1601"/>
        </w:tabs>
        <w:kinsoku w:val="0"/>
        <w:overflowPunct w:val="0"/>
        <w:spacing w:before="0" w:line="275" w:lineRule="auto"/>
        <w:ind w:right="370"/>
        <w:rPr>
          <w:spacing w:val="-1"/>
        </w:rPr>
      </w:pPr>
      <w:r>
        <w:rPr>
          <w:spacing w:val="-1"/>
        </w:rPr>
        <w:t>Think</w:t>
      </w:r>
      <w:r>
        <w:rPr>
          <w:spacing w:val="3"/>
        </w:rPr>
        <w:t xml:space="preserve"> </w:t>
      </w:r>
      <w:r>
        <w:rPr>
          <w:spacing w:val="-1"/>
        </w:rPr>
        <w:t>about</w:t>
      </w:r>
      <w:r>
        <w:rPr>
          <w:spacing w:val="2"/>
        </w:rPr>
        <w:t xml:space="preserve"> </w:t>
      </w:r>
      <w:r>
        <w:rPr>
          <w:spacing w:val="-1"/>
        </w:rPr>
        <w:t>long-term hazards</w:t>
      </w:r>
      <w:r>
        <w:rPr>
          <w:spacing w:val="1"/>
        </w:rPr>
        <w:t xml:space="preserve"> </w:t>
      </w:r>
      <w:r>
        <w:t xml:space="preserve">to </w:t>
      </w:r>
      <w:r>
        <w:rPr>
          <w:spacing w:val="-1"/>
        </w:rPr>
        <w:t>health (for</w:t>
      </w:r>
      <w:r>
        <w:rPr>
          <w:spacing w:val="2"/>
        </w:rPr>
        <w:t xml:space="preserve"> </w:t>
      </w:r>
      <w:r>
        <w:rPr>
          <w:spacing w:val="-1"/>
        </w:rPr>
        <w:t>example</w:t>
      </w:r>
      <w:r>
        <w:rPr>
          <w:spacing w:val="1"/>
        </w:rPr>
        <w:t xml:space="preserve"> </w:t>
      </w:r>
      <w:r>
        <w:rPr>
          <w:spacing w:val="-1"/>
        </w:rPr>
        <w:t>and</w:t>
      </w:r>
      <w:r>
        <w:t xml:space="preserve"> </w:t>
      </w:r>
      <w:r>
        <w:rPr>
          <w:spacing w:val="-2"/>
        </w:rPr>
        <w:t>if</w:t>
      </w:r>
      <w:r>
        <w:rPr>
          <w:spacing w:val="2"/>
        </w:rPr>
        <w:t xml:space="preserve"> </w:t>
      </w:r>
      <w:r>
        <w:rPr>
          <w:spacing w:val="-1"/>
        </w:rPr>
        <w:t>more</w:t>
      </w:r>
      <w:r>
        <w:rPr>
          <w:spacing w:val="-2"/>
        </w:rPr>
        <w:t xml:space="preserve"> </w:t>
      </w:r>
      <w:r>
        <w:rPr>
          <w:spacing w:val="-1"/>
        </w:rPr>
        <w:t>than</w:t>
      </w:r>
      <w:r>
        <w:t xml:space="preserve"> one</w:t>
      </w:r>
      <w:r>
        <w:rPr>
          <w:spacing w:val="25"/>
        </w:rPr>
        <w:t xml:space="preserve"> </w:t>
      </w:r>
      <w:r>
        <w:rPr>
          <w:spacing w:val="-1"/>
        </w:rPr>
        <w:t>chemical is</w:t>
      </w:r>
      <w:r>
        <w:rPr>
          <w:spacing w:val="2"/>
        </w:rPr>
        <w:t xml:space="preserve"> </w:t>
      </w:r>
      <w:r>
        <w:rPr>
          <w:spacing w:val="-1"/>
        </w:rPr>
        <w:t>used</w:t>
      </w:r>
      <w:r>
        <w:rPr>
          <w:spacing w:val="-2"/>
        </w:rPr>
        <w:t xml:space="preserve"> </w:t>
      </w:r>
      <w:r>
        <w:t>the</w:t>
      </w:r>
      <w:r>
        <w:rPr>
          <w:spacing w:val="-2"/>
        </w:rPr>
        <w:t xml:space="preserve"> </w:t>
      </w:r>
      <w:r>
        <w:rPr>
          <w:spacing w:val="-1"/>
        </w:rPr>
        <w:t>synergistic</w:t>
      </w:r>
      <w:r>
        <w:rPr>
          <w:spacing w:val="1"/>
        </w:rPr>
        <w:t xml:space="preserve"> </w:t>
      </w:r>
      <w:r>
        <w:rPr>
          <w:spacing w:val="-1"/>
        </w:rPr>
        <w:t>effects</w:t>
      </w:r>
      <w:r>
        <w:rPr>
          <w:spacing w:val="-2"/>
        </w:rPr>
        <w:t xml:space="preserve"> </w:t>
      </w:r>
      <w:r>
        <w:t>may</w:t>
      </w:r>
      <w:r>
        <w:rPr>
          <w:spacing w:val="-2"/>
        </w:rPr>
        <w:t xml:space="preserve"> </w:t>
      </w:r>
      <w:r>
        <w:t>be</w:t>
      </w:r>
      <w:r>
        <w:rPr>
          <w:spacing w:val="-5"/>
        </w:rPr>
        <w:t xml:space="preserve"> </w:t>
      </w:r>
      <w:r>
        <w:rPr>
          <w:spacing w:val="-1"/>
        </w:rPr>
        <w:t>greater than</w:t>
      </w:r>
      <w:r>
        <w:rPr>
          <w:spacing w:val="-2"/>
        </w:rPr>
        <w:t xml:space="preserve"> </w:t>
      </w:r>
      <w:r>
        <w:t>the</w:t>
      </w:r>
      <w:r>
        <w:rPr>
          <w:spacing w:val="-2"/>
        </w:rPr>
        <w:t xml:space="preserve"> </w:t>
      </w:r>
      <w:r>
        <w:rPr>
          <w:spacing w:val="-1"/>
        </w:rPr>
        <w:t>combined</w:t>
      </w:r>
      <w:r>
        <w:rPr>
          <w:spacing w:val="-2"/>
        </w:rPr>
        <w:t xml:space="preserve"> </w:t>
      </w:r>
      <w:r>
        <w:rPr>
          <w:spacing w:val="-1"/>
        </w:rPr>
        <w:t>risks</w:t>
      </w:r>
      <w:r>
        <w:rPr>
          <w:spacing w:val="49"/>
        </w:rPr>
        <w:t xml:space="preserve"> </w:t>
      </w:r>
      <w:r>
        <w:rPr>
          <w:spacing w:val="-1"/>
        </w:rPr>
        <w:t>listed</w:t>
      </w:r>
      <w:r>
        <w:t xml:space="preserve"> on</w:t>
      </w:r>
      <w:r>
        <w:rPr>
          <w:spacing w:val="-2"/>
        </w:rPr>
        <w:t xml:space="preserve"> </w:t>
      </w:r>
      <w:r>
        <w:t xml:space="preserve">the </w:t>
      </w:r>
      <w:r>
        <w:rPr>
          <w:spacing w:val="-2"/>
        </w:rPr>
        <w:t>individual</w:t>
      </w:r>
      <w:r>
        <w:rPr>
          <w:spacing w:val="2"/>
        </w:rPr>
        <w:t xml:space="preserve"> </w:t>
      </w:r>
      <w:r>
        <w:rPr>
          <w:spacing w:val="-1"/>
        </w:rPr>
        <w:t>MSDSs).</w:t>
      </w:r>
    </w:p>
    <w:p w:rsidR="00D215F0" w:rsidRDefault="009103E6">
      <w:pPr>
        <w:pStyle w:val="BodyText"/>
        <w:numPr>
          <w:ilvl w:val="0"/>
          <w:numId w:val="4"/>
        </w:numPr>
        <w:tabs>
          <w:tab w:val="left" w:pos="881"/>
        </w:tabs>
        <w:kinsoku w:val="0"/>
        <w:overflowPunct w:val="0"/>
        <w:spacing w:before="1"/>
      </w:pPr>
      <w:r>
        <w:t>Breakdown the work process in to</w:t>
      </w:r>
      <w:r>
        <w:rPr>
          <w:spacing w:val="-2"/>
        </w:rPr>
        <w:t xml:space="preserve"> </w:t>
      </w:r>
      <w:r>
        <w:t>Activities or</w:t>
      </w:r>
      <w:r>
        <w:rPr>
          <w:spacing w:val="2"/>
        </w:rPr>
        <w:t xml:space="preserve"> </w:t>
      </w:r>
      <w:r>
        <w:t>Specific</w:t>
      </w:r>
      <w:r>
        <w:rPr>
          <w:spacing w:val="-4"/>
        </w:rPr>
        <w:t xml:space="preserve"> </w:t>
      </w:r>
      <w:r>
        <w:t>Tasks</w:t>
      </w:r>
    </w:p>
    <w:p w:rsidR="00D215F0" w:rsidRDefault="009103E6">
      <w:pPr>
        <w:pStyle w:val="BodyText"/>
        <w:numPr>
          <w:ilvl w:val="1"/>
          <w:numId w:val="4"/>
        </w:numPr>
        <w:tabs>
          <w:tab w:val="left" w:pos="1601"/>
        </w:tabs>
        <w:kinsoku w:val="0"/>
        <w:overflowPunct w:val="0"/>
        <w:spacing w:before="40"/>
      </w:pPr>
      <w:r>
        <w:rPr>
          <w:spacing w:val="-1"/>
        </w:rPr>
        <w:t xml:space="preserve">Consider </w:t>
      </w:r>
      <w:r w:rsidR="002D05F3">
        <w:rPr>
          <w:spacing w:val="-1"/>
        </w:rPr>
        <w:t xml:space="preserve">all steps in a procedure. For example, review the steps </w:t>
      </w:r>
      <w:r>
        <w:t>from</w:t>
      </w:r>
      <w:r>
        <w:rPr>
          <w:spacing w:val="-1"/>
        </w:rPr>
        <w:t xml:space="preserve"> </w:t>
      </w:r>
      <w:r>
        <w:t>the</w:t>
      </w:r>
      <w:r>
        <w:rPr>
          <w:spacing w:val="-2"/>
        </w:rPr>
        <w:t xml:space="preserve"> </w:t>
      </w:r>
      <w:r>
        <w:rPr>
          <w:spacing w:val="-1"/>
        </w:rPr>
        <w:t>time</w:t>
      </w:r>
      <w:r>
        <w:t xml:space="preserve"> a</w:t>
      </w:r>
      <w:r>
        <w:rPr>
          <w:spacing w:val="-2"/>
        </w:rPr>
        <w:t xml:space="preserve"> </w:t>
      </w:r>
      <w:r>
        <w:rPr>
          <w:spacing w:val="-1"/>
        </w:rPr>
        <w:t>specimen</w:t>
      </w:r>
      <w:r>
        <w:rPr>
          <w:spacing w:val="-2"/>
        </w:rPr>
        <w:t xml:space="preserve"> </w:t>
      </w:r>
      <w:r>
        <w:rPr>
          <w:spacing w:val="-1"/>
        </w:rPr>
        <w:t>is</w:t>
      </w:r>
      <w:r>
        <w:rPr>
          <w:spacing w:val="1"/>
        </w:rPr>
        <w:t xml:space="preserve"> </w:t>
      </w:r>
      <w:r>
        <w:rPr>
          <w:spacing w:val="-1"/>
        </w:rPr>
        <w:t>collected</w:t>
      </w:r>
      <w:r>
        <w:rPr>
          <w:spacing w:val="-2"/>
        </w:rPr>
        <w:t xml:space="preserve"> </w:t>
      </w:r>
      <w:r>
        <w:rPr>
          <w:spacing w:val="-1"/>
        </w:rPr>
        <w:t>until it</w:t>
      </w:r>
      <w:r>
        <w:rPr>
          <w:spacing w:val="2"/>
        </w:rPr>
        <w:t xml:space="preserve"> </w:t>
      </w:r>
      <w:r>
        <w:rPr>
          <w:spacing w:val="-1"/>
        </w:rPr>
        <w:t>is</w:t>
      </w:r>
      <w:r>
        <w:rPr>
          <w:spacing w:val="1"/>
        </w:rPr>
        <w:t xml:space="preserve"> </w:t>
      </w:r>
      <w:r>
        <w:rPr>
          <w:spacing w:val="-1"/>
        </w:rPr>
        <w:t>permanently</w:t>
      </w:r>
      <w:r>
        <w:rPr>
          <w:spacing w:val="-2"/>
        </w:rPr>
        <w:t xml:space="preserve"> </w:t>
      </w:r>
      <w:r>
        <w:t>disposed.</w:t>
      </w:r>
    </w:p>
    <w:p w:rsidR="00D215F0" w:rsidRDefault="009103E6">
      <w:pPr>
        <w:pStyle w:val="BodyText"/>
        <w:numPr>
          <w:ilvl w:val="1"/>
          <w:numId w:val="4"/>
        </w:numPr>
        <w:tabs>
          <w:tab w:val="left" w:pos="1601"/>
        </w:tabs>
        <w:kinsoku w:val="0"/>
        <w:overflowPunct w:val="0"/>
        <w:spacing w:line="276" w:lineRule="auto"/>
        <w:ind w:right="370"/>
        <w:rPr>
          <w:spacing w:val="-1"/>
        </w:rPr>
      </w:pPr>
      <w:r>
        <w:t>Go</w:t>
      </w:r>
      <w:r>
        <w:rPr>
          <w:spacing w:val="-2"/>
        </w:rPr>
        <w:t xml:space="preserve"> </w:t>
      </w:r>
      <w:r>
        <w:rPr>
          <w:spacing w:val="-1"/>
        </w:rPr>
        <w:t>through</w:t>
      </w:r>
      <w:r>
        <w:rPr>
          <w:spacing w:val="-2"/>
        </w:rPr>
        <w:t xml:space="preserve"> </w:t>
      </w:r>
      <w:r>
        <w:t>the</w:t>
      </w:r>
      <w:r>
        <w:rPr>
          <w:spacing w:val="-2"/>
        </w:rPr>
        <w:t xml:space="preserve"> </w:t>
      </w:r>
      <w:r>
        <w:rPr>
          <w:spacing w:val="-1"/>
        </w:rPr>
        <w:t>process/procedure</w:t>
      </w:r>
      <w:r>
        <w:rPr>
          <w:spacing w:val="-2"/>
        </w:rPr>
        <w:t xml:space="preserve"> </w:t>
      </w:r>
      <w:r>
        <w:t>step</w:t>
      </w:r>
      <w:r>
        <w:rPr>
          <w:spacing w:val="-2"/>
        </w:rPr>
        <w:t xml:space="preserve"> </w:t>
      </w:r>
      <w:r>
        <w:t>by</w:t>
      </w:r>
      <w:r>
        <w:rPr>
          <w:spacing w:val="-2"/>
        </w:rPr>
        <w:t xml:space="preserve"> </w:t>
      </w:r>
      <w:r>
        <w:rPr>
          <w:spacing w:val="-1"/>
        </w:rPr>
        <w:t>step.</w:t>
      </w:r>
      <w:r>
        <w:rPr>
          <w:spacing w:val="59"/>
        </w:rPr>
        <w:t xml:space="preserve"> </w:t>
      </w:r>
      <w:r>
        <w:rPr>
          <w:spacing w:val="-1"/>
        </w:rPr>
        <w:t>Collection,</w:t>
      </w:r>
      <w:r>
        <w:rPr>
          <w:spacing w:val="2"/>
        </w:rPr>
        <w:t xml:space="preserve"> </w:t>
      </w:r>
      <w:r>
        <w:rPr>
          <w:spacing w:val="-1"/>
        </w:rPr>
        <w:t>processing, testing,</w:t>
      </w:r>
      <w:r>
        <w:rPr>
          <w:spacing w:val="65"/>
        </w:rPr>
        <w:t xml:space="preserve"> </w:t>
      </w:r>
      <w:r>
        <w:rPr>
          <w:spacing w:val="-1"/>
        </w:rPr>
        <w:t>storing, disposal. Pre-analytical,</w:t>
      </w:r>
      <w:r>
        <w:rPr>
          <w:spacing w:val="2"/>
        </w:rPr>
        <w:t xml:space="preserve"> </w:t>
      </w:r>
      <w:r>
        <w:rPr>
          <w:spacing w:val="-1"/>
        </w:rPr>
        <w:t>Analytical,</w:t>
      </w:r>
      <w:r>
        <w:rPr>
          <w:spacing w:val="2"/>
        </w:rPr>
        <w:t xml:space="preserve"> </w:t>
      </w:r>
      <w:r>
        <w:rPr>
          <w:spacing w:val="-1"/>
        </w:rPr>
        <w:t>Post-analytical phases.</w:t>
      </w:r>
    </w:p>
    <w:p w:rsidR="00D215F0" w:rsidRDefault="009103E6">
      <w:pPr>
        <w:pStyle w:val="BodyText"/>
        <w:numPr>
          <w:ilvl w:val="1"/>
          <w:numId w:val="4"/>
        </w:numPr>
        <w:tabs>
          <w:tab w:val="left" w:pos="1601"/>
        </w:tabs>
        <w:kinsoku w:val="0"/>
        <w:overflowPunct w:val="0"/>
        <w:spacing w:before="0" w:line="276" w:lineRule="auto"/>
        <w:ind w:right="603"/>
        <w:jc w:val="both"/>
        <w:rPr>
          <w:spacing w:val="-1"/>
        </w:rPr>
      </w:pPr>
      <w:r>
        <w:rPr>
          <w:spacing w:val="-1"/>
        </w:rPr>
        <w:t>List</w:t>
      </w:r>
      <w:r>
        <w:rPr>
          <w:spacing w:val="2"/>
        </w:rPr>
        <w:t xml:space="preserve"> </w:t>
      </w:r>
      <w:r>
        <w:t>the</w:t>
      </w:r>
      <w:r>
        <w:rPr>
          <w:spacing w:val="-2"/>
        </w:rPr>
        <w:t xml:space="preserve"> </w:t>
      </w:r>
      <w:r>
        <w:rPr>
          <w:spacing w:val="-1"/>
        </w:rPr>
        <w:t>steps/activity/specific</w:t>
      </w:r>
      <w:r>
        <w:rPr>
          <w:spacing w:val="-2"/>
        </w:rPr>
        <w:t xml:space="preserve"> </w:t>
      </w:r>
      <w:r>
        <w:rPr>
          <w:spacing w:val="-1"/>
        </w:rPr>
        <w:t>tasks</w:t>
      </w:r>
      <w:r>
        <w:rPr>
          <w:spacing w:val="1"/>
        </w:rPr>
        <w:t xml:space="preserve"> </w:t>
      </w:r>
      <w:r>
        <w:rPr>
          <w:spacing w:val="-2"/>
        </w:rPr>
        <w:t>of</w:t>
      </w:r>
      <w:r>
        <w:rPr>
          <w:spacing w:val="-1"/>
        </w:rPr>
        <w:t xml:space="preserve"> </w:t>
      </w:r>
      <w:r>
        <w:t xml:space="preserve">the </w:t>
      </w:r>
      <w:r>
        <w:rPr>
          <w:spacing w:val="-1"/>
        </w:rPr>
        <w:t>procedure</w:t>
      </w:r>
      <w:r>
        <w:t xml:space="preserve"> in</w:t>
      </w:r>
      <w:r>
        <w:rPr>
          <w:spacing w:val="-2"/>
        </w:rPr>
        <w:t xml:space="preserve"> </w:t>
      </w:r>
      <w:r>
        <w:t>the</w:t>
      </w:r>
      <w:r>
        <w:rPr>
          <w:spacing w:val="-2"/>
        </w:rPr>
        <w:t xml:space="preserve"> </w:t>
      </w:r>
      <w:r>
        <w:rPr>
          <w:spacing w:val="-1"/>
        </w:rPr>
        <w:t>first</w:t>
      </w:r>
      <w:r>
        <w:rPr>
          <w:spacing w:val="2"/>
        </w:rPr>
        <w:t xml:space="preserve"> </w:t>
      </w:r>
      <w:r>
        <w:rPr>
          <w:spacing w:val="-1"/>
        </w:rPr>
        <w:t>column</w:t>
      </w:r>
      <w:r>
        <w:t xml:space="preserve"> </w:t>
      </w:r>
      <w:r>
        <w:rPr>
          <w:spacing w:val="-2"/>
        </w:rPr>
        <w:t>of</w:t>
      </w:r>
      <w:r>
        <w:rPr>
          <w:spacing w:val="-1"/>
        </w:rPr>
        <w:t xml:space="preserve"> the</w:t>
      </w:r>
      <w:r>
        <w:rPr>
          <w:spacing w:val="29"/>
        </w:rPr>
        <w:t xml:space="preserve"> </w:t>
      </w:r>
      <w:r>
        <w:rPr>
          <w:spacing w:val="-1"/>
        </w:rPr>
        <w:t>Risk</w:t>
      </w:r>
      <w:r>
        <w:rPr>
          <w:spacing w:val="3"/>
        </w:rPr>
        <w:t xml:space="preserve"> </w:t>
      </w:r>
      <w:r>
        <w:rPr>
          <w:spacing w:val="-1"/>
        </w:rPr>
        <w:t>Assessment</w:t>
      </w:r>
      <w:r>
        <w:rPr>
          <w:spacing w:val="1"/>
        </w:rPr>
        <w:t xml:space="preserve"> </w:t>
      </w:r>
      <w:r w:rsidRPr="0014210D">
        <w:rPr>
          <w:b/>
          <w:spacing w:val="-1"/>
        </w:rPr>
        <w:t>Form</w:t>
      </w:r>
      <w:r w:rsidR="0014210D" w:rsidRPr="0014210D">
        <w:rPr>
          <w:b/>
          <w:spacing w:val="2"/>
        </w:rPr>
        <w:t xml:space="preserve"> </w:t>
      </w:r>
      <w:r w:rsidRPr="0014210D">
        <w:rPr>
          <w:b/>
        </w:rPr>
        <w:t>1</w:t>
      </w:r>
      <w:r w:rsidR="002D05F3">
        <w:t>.</w:t>
      </w:r>
      <w:r>
        <w:rPr>
          <w:spacing w:val="-4"/>
        </w:rPr>
        <w:t xml:space="preserve"> </w:t>
      </w:r>
      <w:r w:rsidR="002D05F3">
        <w:rPr>
          <w:spacing w:val="-1"/>
        </w:rPr>
        <w:t>Each step of the process should be identified</w:t>
      </w:r>
      <w:r>
        <w:rPr>
          <w:spacing w:val="-1"/>
        </w:rPr>
        <w:t>.</w:t>
      </w:r>
      <w:r>
        <w:t xml:space="preserve">  </w:t>
      </w:r>
      <w:r>
        <w:rPr>
          <w:spacing w:val="-1"/>
        </w:rPr>
        <w:t xml:space="preserve">Refer </w:t>
      </w:r>
      <w:r>
        <w:t>to</w:t>
      </w:r>
      <w:r>
        <w:rPr>
          <w:spacing w:val="27"/>
        </w:rPr>
        <w:t xml:space="preserve"> </w:t>
      </w:r>
      <w:r w:rsidRPr="0014210D">
        <w:rPr>
          <w:b/>
          <w:spacing w:val="-1"/>
        </w:rPr>
        <w:t>Table</w:t>
      </w:r>
      <w:r w:rsidRPr="0014210D">
        <w:rPr>
          <w:b/>
          <w:spacing w:val="1"/>
        </w:rPr>
        <w:t xml:space="preserve"> </w:t>
      </w:r>
      <w:r w:rsidRPr="0014210D">
        <w:rPr>
          <w:b/>
        </w:rPr>
        <w:t>A</w:t>
      </w:r>
      <w:r>
        <w:rPr>
          <w:spacing w:val="-3"/>
        </w:rPr>
        <w:t xml:space="preserve"> </w:t>
      </w:r>
      <w:r>
        <w:t>-</w:t>
      </w:r>
      <w:r>
        <w:rPr>
          <w:spacing w:val="-1"/>
        </w:rPr>
        <w:t xml:space="preserve"> Examples</w:t>
      </w:r>
      <w:r>
        <w:t xml:space="preserve"> </w:t>
      </w:r>
      <w:r>
        <w:rPr>
          <w:spacing w:val="-2"/>
        </w:rPr>
        <w:t>of</w:t>
      </w:r>
      <w:r>
        <w:rPr>
          <w:spacing w:val="2"/>
        </w:rPr>
        <w:t xml:space="preserve"> </w:t>
      </w:r>
      <w:r>
        <w:rPr>
          <w:spacing w:val="-2"/>
        </w:rPr>
        <w:t>Activities</w:t>
      </w:r>
      <w:r>
        <w:t xml:space="preserve"> or</w:t>
      </w:r>
      <w:r>
        <w:rPr>
          <w:spacing w:val="2"/>
        </w:rPr>
        <w:t xml:space="preserve"> </w:t>
      </w:r>
      <w:r>
        <w:rPr>
          <w:spacing w:val="-1"/>
        </w:rPr>
        <w:t>Specific</w:t>
      </w:r>
      <w:r>
        <w:rPr>
          <w:spacing w:val="-4"/>
        </w:rPr>
        <w:t xml:space="preserve"> </w:t>
      </w:r>
      <w:r>
        <w:rPr>
          <w:spacing w:val="-1"/>
        </w:rPr>
        <w:t>Tasks.</w:t>
      </w:r>
    </w:p>
    <w:p w:rsidR="00D215F0" w:rsidRDefault="00D215F0">
      <w:pPr>
        <w:pStyle w:val="BodyText"/>
        <w:numPr>
          <w:ilvl w:val="1"/>
          <w:numId w:val="4"/>
        </w:numPr>
        <w:tabs>
          <w:tab w:val="left" w:pos="1601"/>
        </w:tabs>
        <w:kinsoku w:val="0"/>
        <w:overflowPunct w:val="0"/>
        <w:spacing w:before="0" w:line="276" w:lineRule="auto"/>
        <w:ind w:right="603"/>
        <w:jc w:val="both"/>
        <w:rPr>
          <w:spacing w:val="-1"/>
        </w:rPr>
        <w:sectPr w:rsidR="00D215F0">
          <w:pgSz w:w="12240" w:h="15840"/>
          <w:pgMar w:top="1200" w:right="1260" w:bottom="1200" w:left="1280" w:header="766" w:footer="1015" w:gutter="0"/>
          <w:cols w:space="720"/>
          <w:noEndnote/>
        </w:sectPr>
      </w:pPr>
    </w:p>
    <w:p w:rsidR="00D215F0" w:rsidRDefault="00D215F0">
      <w:pPr>
        <w:pStyle w:val="BodyText"/>
        <w:kinsoku w:val="0"/>
        <w:overflowPunct w:val="0"/>
        <w:spacing w:before="9"/>
        <w:ind w:left="0" w:firstLine="0"/>
        <w:rPr>
          <w:sz w:val="16"/>
          <w:szCs w:val="16"/>
        </w:rPr>
      </w:pPr>
    </w:p>
    <w:p w:rsidR="00D215F0" w:rsidRDefault="009103E6">
      <w:pPr>
        <w:pStyle w:val="BodyText"/>
        <w:numPr>
          <w:ilvl w:val="0"/>
          <w:numId w:val="4"/>
        </w:numPr>
        <w:tabs>
          <w:tab w:val="left" w:pos="881"/>
        </w:tabs>
        <w:kinsoku w:val="0"/>
        <w:overflowPunct w:val="0"/>
        <w:spacing w:before="72"/>
        <w:rPr>
          <w:spacing w:val="-1"/>
        </w:rPr>
      </w:pPr>
      <w:r>
        <w:t>Identify</w:t>
      </w:r>
      <w:r>
        <w:rPr>
          <w:spacing w:val="-2"/>
        </w:rPr>
        <w:t xml:space="preserve"> </w:t>
      </w:r>
      <w:r>
        <w:rPr>
          <w:spacing w:val="-1"/>
        </w:rPr>
        <w:t>the</w:t>
      </w:r>
      <w:r>
        <w:t xml:space="preserve"> </w:t>
      </w:r>
      <w:r>
        <w:rPr>
          <w:spacing w:val="-1"/>
        </w:rPr>
        <w:t>Hazards</w:t>
      </w:r>
      <w:r>
        <w:rPr>
          <w:spacing w:val="2"/>
        </w:rPr>
        <w:t xml:space="preserve"> </w:t>
      </w:r>
      <w:r>
        <w:t>–</w:t>
      </w:r>
      <w:r>
        <w:rPr>
          <w:spacing w:val="-7"/>
        </w:rPr>
        <w:t xml:space="preserve"> </w:t>
      </w:r>
      <w:r>
        <w:t>What</w:t>
      </w:r>
      <w:r>
        <w:rPr>
          <w:spacing w:val="2"/>
        </w:rPr>
        <w:t xml:space="preserve"> </w:t>
      </w:r>
      <w:r>
        <w:t>can</w:t>
      </w:r>
      <w:r>
        <w:rPr>
          <w:spacing w:val="-5"/>
        </w:rPr>
        <w:t xml:space="preserve"> </w:t>
      </w:r>
      <w:r>
        <w:t xml:space="preserve">go </w:t>
      </w:r>
      <w:r>
        <w:rPr>
          <w:spacing w:val="-1"/>
        </w:rPr>
        <w:t>wrong?</w:t>
      </w:r>
    </w:p>
    <w:p w:rsidR="00D215F0" w:rsidRDefault="009103E6">
      <w:pPr>
        <w:pStyle w:val="BodyText"/>
        <w:numPr>
          <w:ilvl w:val="1"/>
          <w:numId w:val="4"/>
        </w:numPr>
        <w:tabs>
          <w:tab w:val="left" w:pos="1601"/>
        </w:tabs>
        <w:kinsoku w:val="0"/>
        <w:overflowPunct w:val="0"/>
        <w:rPr>
          <w:spacing w:val="-1"/>
        </w:rPr>
      </w:pPr>
      <w:r>
        <w:rPr>
          <w:spacing w:val="-1"/>
        </w:rPr>
        <w:t>For</w:t>
      </w:r>
      <w:r>
        <w:rPr>
          <w:spacing w:val="1"/>
        </w:rPr>
        <w:t xml:space="preserve"> </w:t>
      </w:r>
      <w:r>
        <w:rPr>
          <w:spacing w:val="-1"/>
        </w:rPr>
        <w:t>each</w:t>
      </w:r>
      <w:r>
        <w:rPr>
          <w:spacing w:val="-2"/>
        </w:rPr>
        <w:t xml:space="preserve"> </w:t>
      </w:r>
      <w:r>
        <w:rPr>
          <w:spacing w:val="-1"/>
        </w:rPr>
        <w:t>activity</w:t>
      </w:r>
      <w:r w:rsidR="002D05F3">
        <w:rPr>
          <w:spacing w:val="-1"/>
        </w:rPr>
        <w:t>/task</w:t>
      </w:r>
      <w:r>
        <w:rPr>
          <w:spacing w:val="-1"/>
        </w:rPr>
        <w:t>,</w:t>
      </w:r>
      <w:r>
        <w:rPr>
          <w:spacing w:val="2"/>
        </w:rPr>
        <w:t xml:space="preserve"> </w:t>
      </w:r>
      <w:r>
        <w:rPr>
          <w:spacing w:val="-1"/>
        </w:rPr>
        <w:t>ask</w:t>
      </w:r>
      <w:r>
        <w:rPr>
          <w:spacing w:val="1"/>
        </w:rPr>
        <w:t xml:space="preserve"> </w:t>
      </w:r>
      <w:r>
        <w:rPr>
          <w:spacing w:val="-1"/>
        </w:rPr>
        <w:t>what</w:t>
      </w:r>
      <w:r>
        <w:rPr>
          <w:spacing w:val="1"/>
        </w:rPr>
        <w:t xml:space="preserve"> </w:t>
      </w:r>
      <w:r>
        <w:t>can</w:t>
      </w:r>
      <w:r>
        <w:rPr>
          <w:spacing w:val="-5"/>
        </w:rPr>
        <w:t xml:space="preserve"> </w:t>
      </w:r>
      <w:r>
        <w:t xml:space="preserve">go </w:t>
      </w:r>
      <w:r>
        <w:rPr>
          <w:spacing w:val="-1"/>
        </w:rPr>
        <w:t>wrong?</w:t>
      </w:r>
      <w:r w:rsidR="0014210D">
        <w:rPr>
          <w:spacing w:val="-1"/>
        </w:rPr>
        <w:t xml:space="preserve"> </w:t>
      </w:r>
    </w:p>
    <w:p w:rsidR="00D215F0" w:rsidRDefault="009103E6">
      <w:pPr>
        <w:pStyle w:val="BodyText"/>
        <w:numPr>
          <w:ilvl w:val="1"/>
          <w:numId w:val="4"/>
        </w:numPr>
        <w:tabs>
          <w:tab w:val="left" w:pos="1601"/>
        </w:tabs>
        <w:kinsoku w:val="0"/>
        <w:overflowPunct w:val="0"/>
        <w:spacing w:line="276" w:lineRule="auto"/>
        <w:ind w:right="239"/>
        <w:rPr>
          <w:spacing w:val="-1"/>
        </w:rPr>
      </w:pPr>
      <w:r>
        <w:rPr>
          <w:spacing w:val="-1"/>
        </w:rPr>
        <w:t>List</w:t>
      </w:r>
      <w:r>
        <w:rPr>
          <w:spacing w:val="2"/>
        </w:rPr>
        <w:t xml:space="preserve"> </w:t>
      </w:r>
      <w:r>
        <w:rPr>
          <w:spacing w:val="-1"/>
        </w:rPr>
        <w:t>potential hazards</w:t>
      </w:r>
      <w:r>
        <w:rPr>
          <w:spacing w:val="1"/>
        </w:rPr>
        <w:t xml:space="preserve"> </w:t>
      </w:r>
      <w:r>
        <w:rPr>
          <w:spacing w:val="-1"/>
        </w:rPr>
        <w:t>in</w:t>
      </w:r>
      <w:r>
        <w:rPr>
          <w:spacing w:val="-2"/>
        </w:rPr>
        <w:t xml:space="preserve"> </w:t>
      </w:r>
      <w:r>
        <w:rPr>
          <w:spacing w:val="-1"/>
        </w:rPr>
        <w:t>the</w:t>
      </w:r>
      <w:r>
        <w:t xml:space="preserve"> </w:t>
      </w:r>
      <w:r>
        <w:rPr>
          <w:spacing w:val="-1"/>
        </w:rPr>
        <w:t>appropriate</w:t>
      </w:r>
      <w:r>
        <w:rPr>
          <w:spacing w:val="1"/>
        </w:rPr>
        <w:t xml:space="preserve"> </w:t>
      </w:r>
      <w:r>
        <w:rPr>
          <w:spacing w:val="-1"/>
        </w:rPr>
        <w:t>column</w:t>
      </w:r>
      <w:r>
        <w:t xml:space="preserve"> </w:t>
      </w:r>
      <w:r>
        <w:rPr>
          <w:spacing w:val="-2"/>
        </w:rPr>
        <w:t>on</w:t>
      </w:r>
      <w:r>
        <w:t xml:space="preserve"> the </w:t>
      </w:r>
      <w:r>
        <w:rPr>
          <w:spacing w:val="-1"/>
        </w:rPr>
        <w:t>Risk</w:t>
      </w:r>
      <w:r>
        <w:rPr>
          <w:spacing w:val="1"/>
        </w:rPr>
        <w:t xml:space="preserve"> </w:t>
      </w:r>
      <w:r>
        <w:rPr>
          <w:spacing w:val="-1"/>
        </w:rPr>
        <w:t>Assessment</w:t>
      </w:r>
      <w:r>
        <w:rPr>
          <w:spacing w:val="2"/>
        </w:rPr>
        <w:t xml:space="preserve"> </w:t>
      </w:r>
      <w:r w:rsidRPr="002D05F3">
        <w:rPr>
          <w:b/>
          <w:spacing w:val="-1"/>
        </w:rPr>
        <w:t>Form</w:t>
      </w:r>
      <w:r w:rsidR="002D05F3" w:rsidRPr="002D05F3">
        <w:rPr>
          <w:b/>
          <w:spacing w:val="-1"/>
        </w:rPr>
        <w:t xml:space="preserve"> 1</w:t>
      </w:r>
      <w:r>
        <w:rPr>
          <w:spacing w:val="-1"/>
        </w:rPr>
        <w:t>.</w:t>
      </w:r>
      <w:r>
        <w:rPr>
          <w:spacing w:val="37"/>
        </w:rPr>
        <w:t xml:space="preserve"> </w:t>
      </w:r>
      <w:r>
        <w:rPr>
          <w:spacing w:val="-1"/>
        </w:rPr>
        <w:t>Each</w:t>
      </w:r>
      <w:r>
        <w:t xml:space="preserve"> </w:t>
      </w:r>
      <w:r>
        <w:rPr>
          <w:spacing w:val="-1"/>
        </w:rPr>
        <w:t>activity</w:t>
      </w:r>
      <w:r>
        <w:rPr>
          <w:spacing w:val="-2"/>
        </w:rPr>
        <w:t xml:space="preserve"> </w:t>
      </w:r>
      <w:r>
        <w:t>or</w:t>
      </w:r>
      <w:r>
        <w:rPr>
          <w:spacing w:val="1"/>
        </w:rPr>
        <w:t xml:space="preserve"> </w:t>
      </w:r>
      <w:r>
        <w:rPr>
          <w:spacing w:val="-2"/>
        </w:rPr>
        <w:t>task</w:t>
      </w:r>
      <w:r>
        <w:rPr>
          <w:spacing w:val="1"/>
        </w:rPr>
        <w:t xml:space="preserve"> </w:t>
      </w:r>
      <w:r>
        <w:t>may</w:t>
      </w:r>
      <w:r>
        <w:rPr>
          <w:spacing w:val="-2"/>
        </w:rPr>
        <w:t xml:space="preserve"> </w:t>
      </w:r>
      <w:r>
        <w:rPr>
          <w:spacing w:val="-1"/>
        </w:rPr>
        <w:t>have</w:t>
      </w:r>
      <w:r>
        <w:t xml:space="preserve"> more</w:t>
      </w:r>
      <w:r>
        <w:rPr>
          <w:spacing w:val="-2"/>
        </w:rPr>
        <w:t xml:space="preserve"> </w:t>
      </w:r>
      <w:r>
        <w:rPr>
          <w:spacing w:val="-1"/>
        </w:rPr>
        <w:t>than</w:t>
      </w:r>
      <w:r>
        <w:t xml:space="preserve"> one</w:t>
      </w:r>
      <w:r>
        <w:rPr>
          <w:spacing w:val="-2"/>
        </w:rPr>
        <w:t xml:space="preserve"> </w:t>
      </w:r>
      <w:r>
        <w:rPr>
          <w:spacing w:val="-1"/>
        </w:rPr>
        <w:t>hazard</w:t>
      </w:r>
      <w:r>
        <w:rPr>
          <w:spacing w:val="1"/>
        </w:rPr>
        <w:t xml:space="preserve"> </w:t>
      </w:r>
      <w:r>
        <w:rPr>
          <w:spacing w:val="-1"/>
        </w:rPr>
        <w:t>associated</w:t>
      </w:r>
      <w:r>
        <w:t xml:space="preserve"> </w:t>
      </w:r>
      <w:r>
        <w:rPr>
          <w:spacing w:val="-2"/>
        </w:rPr>
        <w:t>with</w:t>
      </w:r>
      <w:r>
        <w:t xml:space="preserve"> it. </w:t>
      </w:r>
      <w:r>
        <w:rPr>
          <w:spacing w:val="-1"/>
        </w:rPr>
        <w:t>Hazards</w:t>
      </w:r>
      <w:r>
        <w:rPr>
          <w:spacing w:val="37"/>
        </w:rPr>
        <w:t xml:space="preserve"> </w:t>
      </w:r>
      <w:r>
        <w:t>are</w:t>
      </w:r>
      <w:r>
        <w:rPr>
          <w:spacing w:val="-2"/>
        </w:rPr>
        <w:t xml:space="preserve"> </w:t>
      </w:r>
      <w:r>
        <w:rPr>
          <w:spacing w:val="-1"/>
        </w:rPr>
        <w:t>rarely</w:t>
      </w:r>
      <w:r>
        <w:rPr>
          <w:spacing w:val="-2"/>
        </w:rPr>
        <w:t xml:space="preserve"> </w:t>
      </w:r>
      <w:r>
        <w:t xml:space="preserve">a </w:t>
      </w:r>
      <w:r>
        <w:rPr>
          <w:spacing w:val="-1"/>
        </w:rPr>
        <w:t>simple</w:t>
      </w:r>
      <w:r>
        <w:rPr>
          <w:spacing w:val="-2"/>
        </w:rPr>
        <w:t xml:space="preserve"> </w:t>
      </w:r>
      <w:r>
        <w:t>case</w:t>
      </w:r>
      <w:r>
        <w:rPr>
          <w:spacing w:val="-2"/>
        </w:rPr>
        <w:t xml:space="preserve"> of</w:t>
      </w:r>
      <w:r>
        <w:rPr>
          <w:spacing w:val="4"/>
        </w:rPr>
        <w:t xml:space="preserve"> </w:t>
      </w:r>
      <w:r>
        <w:rPr>
          <w:spacing w:val="-1"/>
        </w:rPr>
        <w:t>one</w:t>
      </w:r>
      <w:r>
        <w:rPr>
          <w:spacing w:val="-2"/>
        </w:rPr>
        <w:t xml:space="preserve"> </w:t>
      </w:r>
      <w:r>
        <w:rPr>
          <w:spacing w:val="-1"/>
        </w:rPr>
        <w:t>singular</w:t>
      </w:r>
      <w:r>
        <w:rPr>
          <w:spacing w:val="1"/>
        </w:rPr>
        <w:t xml:space="preserve"> </w:t>
      </w:r>
      <w:r>
        <w:rPr>
          <w:spacing w:val="-1"/>
        </w:rPr>
        <w:t>cause</w:t>
      </w:r>
      <w:r>
        <w:rPr>
          <w:spacing w:val="-2"/>
        </w:rPr>
        <w:t xml:space="preserve"> </w:t>
      </w:r>
      <w:r>
        <w:rPr>
          <w:spacing w:val="-1"/>
        </w:rPr>
        <w:t>resulting</w:t>
      </w:r>
      <w:r>
        <w:t xml:space="preserve"> </w:t>
      </w:r>
      <w:r>
        <w:rPr>
          <w:spacing w:val="-1"/>
        </w:rPr>
        <w:t>in</w:t>
      </w:r>
      <w:r>
        <w:t xml:space="preserve"> one </w:t>
      </w:r>
      <w:r>
        <w:rPr>
          <w:spacing w:val="-1"/>
        </w:rPr>
        <w:t>singular effect.</w:t>
      </w:r>
      <w:r>
        <w:rPr>
          <w:spacing w:val="47"/>
        </w:rPr>
        <w:t xml:space="preserve"> </w:t>
      </w:r>
      <w:r w:rsidR="00694796">
        <w:rPr>
          <w:spacing w:val="-1"/>
        </w:rPr>
        <w:t xml:space="preserve">Be specific as possible. </w:t>
      </w:r>
      <w:r>
        <w:rPr>
          <w:spacing w:val="-1"/>
        </w:rPr>
        <w:t xml:space="preserve">Refer </w:t>
      </w:r>
      <w:r>
        <w:t>to</w:t>
      </w:r>
      <w:r>
        <w:rPr>
          <w:spacing w:val="-2"/>
        </w:rPr>
        <w:t xml:space="preserve"> </w:t>
      </w:r>
      <w:r w:rsidRPr="002D05F3">
        <w:rPr>
          <w:b/>
          <w:spacing w:val="-1"/>
        </w:rPr>
        <w:t xml:space="preserve">Table </w:t>
      </w:r>
      <w:r w:rsidRPr="002D05F3">
        <w:rPr>
          <w:b/>
        </w:rPr>
        <w:t>A</w:t>
      </w:r>
      <w:r>
        <w:rPr>
          <w:spacing w:val="-3"/>
        </w:rPr>
        <w:t xml:space="preserve"> </w:t>
      </w:r>
      <w:r>
        <w:t>-</w:t>
      </w:r>
      <w:r>
        <w:rPr>
          <w:spacing w:val="2"/>
        </w:rPr>
        <w:t xml:space="preserve"> </w:t>
      </w:r>
      <w:r>
        <w:rPr>
          <w:spacing w:val="-1"/>
        </w:rPr>
        <w:t>Potential Hazard</w:t>
      </w:r>
      <w:r>
        <w:rPr>
          <w:spacing w:val="1"/>
        </w:rPr>
        <w:t xml:space="preserve"> </w:t>
      </w:r>
      <w:r>
        <w:rPr>
          <w:spacing w:val="-1"/>
        </w:rPr>
        <w:t>Examples.</w:t>
      </w:r>
    </w:p>
    <w:p w:rsidR="00D215F0" w:rsidRDefault="009103E6">
      <w:pPr>
        <w:pStyle w:val="BodyText"/>
        <w:numPr>
          <w:ilvl w:val="0"/>
          <w:numId w:val="4"/>
        </w:numPr>
        <w:tabs>
          <w:tab w:val="left" w:pos="881"/>
        </w:tabs>
        <w:kinsoku w:val="0"/>
        <w:overflowPunct w:val="0"/>
        <w:spacing w:before="0"/>
        <w:rPr>
          <w:spacing w:val="-1"/>
        </w:rPr>
      </w:pPr>
      <w:r>
        <w:t>Identify</w:t>
      </w:r>
      <w:r>
        <w:rPr>
          <w:spacing w:val="-2"/>
        </w:rPr>
        <w:t xml:space="preserve"> </w:t>
      </w:r>
      <w:r>
        <w:rPr>
          <w:spacing w:val="-1"/>
        </w:rPr>
        <w:t>the</w:t>
      </w:r>
      <w:r>
        <w:t xml:space="preserve"> </w:t>
      </w:r>
      <w:r>
        <w:rPr>
          <w:spacing w:val="-1"/>
        </w:rPr>
        <w:t>Current Controls</w:t>
      </w:r>
    </w:p>
    <w:p w:rsidR="00D215F0" w:rsidRDefault="009103E6">
      <w:pPr>
        <w:pStyle w:val="BodyText"/>
        <w:numPr>
          <w:ilvl w:val="1"/>
          <w:numId w:val="4"/>
        </w:numPr>
        <w:tabs>
          <w:tab w:val="left" w:pos="1601"/>
        </w:tabs>
        <w:kinsoku w:val="0"/>
        <w:overflowPunct w:val="0"/>
        <w:spacing w:before="40" w:line="275" w:lineRule="auto"/>
        <w:ind w:right="788"/>
        <w:rPr>
          <w:spacing w:val="-1"/>
        </w:rPr>
      </w:pPr>
      <w:r>
        <w:rPr>
          <w:spacing w:val="-1"/>
        </w:rPr>
        <w:t>Risk</w:t>
      </w:r>
      <w:r>
        <w:rPr>
          <w:spacing w:val="3"/>
        </w:rPr>
        <w:t xml:space="preserve"> </w:t>
      </w:r>
      <w:r>
        <w:rPr>
          <w:spacing w:val="-1"/>
        </w:rPr>
        <w:t>control</w:t>
      </w:r>
      <w:r>
        <w:rPr>
          <w:spacing w:val="-3"/>
        </w:rPr>
        <w:t xml:space="preserve"> </w:t>
      </w:r>
      <w:r>
        <w:rPr>
          <w:spacing w:val="-1"/>
        </w:rPr>
        <w:t>is</w:t>
      </w:r>
      <w:r>
        <w:rPr>
          <w:spacing w:val="1"/>
        </w:rPr>
        <w:t xml:space="preserve"> </w:t>
      </w:r>
      <w:r>
        <w:t>a</w:t>
      </w:r>
      <w:r>
        <w:rPr>
          <w:spacing w:val="-2"/>
        </w:rPr>
        <w:t xml:space="preserve"> </w:t>
      </w:r>
      <w:r>
        <w:rPr>
          <w:spacing w:val="-1"/>
        </w:rPr>
        <w:t>method</w:t>
      </w:r>
      <w:r>
        <w:rPr>
          <w:spacing w:val="-2"/>
        </w:rPr>
        <w:t xml:space="preserve"> of</w:t>
      </w:r>
      <w:r>
        <w:rPr>
          <w:spacing w:val="2"/>
        </w:rPr>
        <w:t xml:space="preserve"> </w:t>
      </w:r>
      <w:r>
        <w:rPr>
          <w:spacing w:val="-1"/>
        </w:rPr>
        <w:t>managing</w:t>
      </w:r>
      <w:r>
        <w:t xml:space="preserve"> </w:t>
      </w:r>
      <w:r>
        <w:rPr>
          <w:spacing w:val="-1"/>
        </w:rPr>
        <w:t>the</w:t>
      </w:r>
      <w:r>
        <w:rPr>
          <w:spacing w:val="-2"/>
        </w:rPr>
        <w:t xml:space="preserve"> </w:t>
      </w:r>
      <w:r>
        <w:rPr>
          <w:spacing w:val="-1"/>
        </w:rPr>
        <w:t>risk</w:t>
      </w:r>
      <w:r>
        <w:rPr>
          <w:spacing w:val="1"/>
        </w:rPr>
        <w:t xml:space="preserve"> </w:t>
      </w:r>
      <w:r>
        <w:rPr>
          <w:spacing w:val="-2"/>
        </w:rPr>
        <w:t>with</w:t>
      </w:r>
      <w:r>
        <w:t xml:space="preserve"> the</w:t>
      </w:r>
      <w:r>
        <w:rPr>
          <w:spacing w:val="-2"/>
        </w:rPr>
        <w:t xml:space="preserve"> </w:t>
      </w:r>
      <w:r>
        <w:rPr>
          <w:spacing w:val="-1"/>
        </w:rPr>
        <w:t>primary</w:t>
      </w:r>
      <w:r>
        <w:rPr>
          <w:spacing w:val="-2"/>
        </w:rPr>
        <w:t xml:space="preserve"> </w:t>
      </w:r>
      <w:r>
        <w:rPr>
          <w:spacing w:val="-1"/>
        </w:rPr>
        <w:t>emphasis</w:t>
      </w:r>
      <w:r>
        <w:rPr>
          <w:spacing w:val="-2"/>
        </w:rPr>
        <w:t xml:space="preserve"> on</w:t>
      </w:r>
      <w:r>
        <w:rPr>
          <w:spacing w:val="53"/>
        </w:rPr>
        <w:t xml:space="preserve"> </w:t>
      </w:r>
      <w:r>
        <w:rPr>
          <w:spacing w:val="-1"/>
        </w:rPr>
        <w:t>controlling</w:t>
      </w:r>
      <w:r>
        <w:t xml:space="preserve"> the</w:t>
      </w:r>
      <w:r>
        <w:rPr>
          <w:spacing w:val="-2"/>
        </w:rPr>
        <w:t xml:space="preserve"> </w:t>
      </w:r>
      <w:r>
        <w:rPr>
          <w:spacing w:val="-1"/>
        </w:rPr>
        <w:t>hazards</w:t>
      </w:r>
      <w:r>
        <w:rPr>
          <w:spacing w:val="1"/>
        </w:rPr>
        <w:t xml:space="preserve"> </w:t>
      </w:r>
      <w:r>
        <w:rPr>
          <w:spacing w:val="-2"/>
        </w:rPr>
        <w:t>at</w:t>
      </w:r>
      <w:r>
        <w:rPr>
          <w:spacing w:val="-1"/>
        </w:rPr>
        <w:t xml:space="preserve"> </w:t>
      </w:r>
      <w:r>
        <w:t xml:space="preserve">the </w:t>
      </w:r>
      <w:r>
        <w:rPr>
          <w:spacing w:val="-1"/>
        </w:rPr>
        <w:t>source.</w:t>
      </w:r>
    </w:p>
    <w:p w:rsidR="00D215F0" w:rsidRDefault="009103E6">
      <w:pPr>
        <w:pStyle w:val="BodyText"/>
        <w:numPr>
          <w:ilvl w:val="1"/>
          <w:numId w:val="4"/>
        </w:numPr>
        <w:tabs>
          <w:tab w:val="left" w:pos="1601"/>
          <w:tab w:val="left" w:pos="6664"/>
        </w:tabs>
        <w:kinsoku w:val="0"/>
        <w:overflowPunct w:val="0"/>
        <w:spacing w:before="1" w:line="275" w:lineRule="auto"/>
        <w:ind w:right="232"/>
        <w:rPr>
          <w:spacing w:val="-1"/>
        </w:rPr>
      </w:pPr>
      <w:r>
        <w:rPr>
          <w:spacing w:val="-1"/>
        </w:rPr>
        <w:t>List</w:t>
      </w:r>
      <w:r>
        <w:rPr>
          <w:spacing w:val="2"/>
        </w:rPr>
        <w:t xml:space="preserve"> </w:t>
      </w:r>
      <w:r>
        <w:t>the</w:t>
      </w:r>
      <w:r>
        <w:rPr>
          <w:spacing w:val="-2"/>
        </w:rPr>
        <w:t xml:space="preserve"> </w:t>
      </w:r>
      <w:r>
        <w:rPr>
          <w:spacing w:val="-1"/>
        </w:rPr>
        <w:t>controls</w:t>
      </w:r>
      <w:r>
        <w:rPr>
          <w:spacing w:val="-2"/>
        </w:rPr>
        <w:t xml:space="preserve"> </w:t>
      </w:r>
      <w:r>
        <w:rPr>
          <w:spacing w:val="-1"/>
        </w:rPr>
        <w:t>that</w:t>
      </w:r>
      <w:r>
        <w:rPr>
          <w:spacing w:val="2"/>
        </w:rPr>
        <w:t xml:space="preserve"> </w:t>
      </w:r>
      <w:r>
        <w:rPr>
          <w:spacing w:val="-1"/>
        </w:rPr>
        <w:t>are</w:t>
      </w:r>
      <w:r>
        <w:rPr>
          <w:spacing w:val="-2"/>
        </w:rPr>
        <w:t xml:space="preserve"> </w:t>
      </w:r>
      <w:r>
        <w:rPr>
          <w:spacing w:val="-1"/>
        </w:rPr>
        <w:t>in</w:t>
      </w:r>
      <w:r>
        <w:t xml:space="preserve"> </w:t>
      </w:r>
      <w:r>
        <w:rPr>
          <w:spacing w:val="-1"/>
        </w:rPr>
        <w:t>place</w:t>
      </w:r>
      <w:r>
        <w:rPr>
          <w:spacing w:val="-2"/>
        </w:rPr>
        <w:t xml:space="preserve"> </w:t>
      </w:r>
      <w:r>
        <w:t>for</w:t>
      </w:r>
      <w:r>
        <w:rPr>
          <w:spacing w:val="1"/>
        </w:rPr>
        <w:t xml:space="preserve"> </w:t>
      </w:r>
      <w:r>
        <w:rPr>
          <w:spacing w:val="-1"/>
        </w:rPr>
        <w:t>each</w:t>
      </w:r>
      <w:r>
        <w:rPr>
          <w:spacing w:val="-2"/>
        </w:rPr>
        <w:t xml:space="preserve"> </w:t>
      </w:r>
      <w:r w:rsidR="002D05F3">
        <w:rPr>
          <w:spacing w:val="-1"/>
        </w:rPr>
        <w:t xml:space="preserve">hazard. </w:t>
      </w:r>
      <w:r>
        <w:rPr>
          <w:spacing w:val="-1"/>
        </w:rPr>
        <w:t xml:space="preserve">Refer </w:t>
      </w:r>
      <w:r>
        <w:t>to</w:t>
      </w:r>
      <w:r>
        <w:rPr>
          <w:spacing w:val="-4"/>
        </w:rPr>
        <w:t xml:space="preserve"> </w:t>
      </w:r>
      <w:r w:rsidRPr="002D05F3">
        <w:rPr>
          <w:b/>
          <w:spacing w:val="-1"/>
        </w:rPr>
        <w:t>Table</w:t>
      </w:r>
      <w:r w:rsidRPr="002D05F3">
        <w:rPr>
          <w:b/>
          <w:spacing w:val="6"/>
        </w:rPr>
        <w:t xml:space="preserve"> </w:t>
      </w:r>
      <w:r w:rsidR="00DC63E7">
        <w:rPr>
          <w:b/>
        </w:rPr>
        <w:t>B</w:t>
      </w:r>
      <w:r>
        <w:rPr>
          <w:spacing w:val="-3"/>
        </w:rPr>
        <w:t xml:space="preserve"> </w:t>
      </w:r>
      <w:r>
        <w:t>for</w:t>
      </w:r>
      <w:r>
        <w:rPr>
          <w:spacing w:val="-1"/>
        </w:rPr>
        <w:t xml:space="preserve"> types</w:t>
      </w:r>
      <w:r>
        <w:rPr>
          <w:spacing w:val="39"/>
        </w:rPr>
        <w:t xml:space="preserve"> </w:t>
      </w:r>
      <w:r>
        <w:rPr>
          <w:spacing w:val="-1"/>
        </w:rPr>
        <w:t>and</w:t>
      </w:r>
      <w:r>
        <w:t xml:space="preserve"> </w:t>
      </w:r>
      <w:r>
        <w:rPr>
          <w:spacing w:val="-1"/>
        </w:rPr>
        <w:t>examples</w:t>
      </w:r>
      <w:r>
        <w:t xml:space="preserve"> </w:t>
      </w:r>
      <w:r>
        <w:rPr>
          <w:spacing w:val="-2"/>
        </w:rPr>
        <w:t>of</w:t>
      </w:r>
      <w:r>
        <w:rPr>
          <w:spacing w:val="-3"/>
        </w:rPr>
        <w:t xml:space="preserve"> </w:t>
      </w:r>
      <w:r>
        <w:t>Work</w:t>
      </w:r>
      <w:r>
        <w:rPr>
          <w:spacing w:val="1"/>
        </w:rPr>
        <w:t xml:space="preserve"> </w:t>
      </w:r>
      <w:r>
        <w:rPr>
          <w:spacing w:val="-1"/>
        </w:rPr>
        <w:t>Practice</w:t>
      </w:r>
      <w:r>
        <w:rPr>
          <w:spacing w:val="-2"/>
        </w:rPr>
        <w:t xml:space="preserve"> </w:t>
      </w:r>
      <w:r>
        <w:rPr>
          <w:spacing w:val="-1"/>
        </w:rPr>
        <w:t>Controls.</w:t>
      </w:r>
      <w:r>
        <w:rPr>
          <w:spacing w:val="59"/>
        </w:rPr>
        <w:t xml:space="preserve"> </w:t>
      </w:r>
      <w:r>
        <w:t>There</w:t>
      </w:r>
      <w:r>
        <w:rPr>
          <w:spacing w:val="-4"/>
        </w:rPr>
        <w:t xml:space="preserve"> </w:t>
      </w:r>
      <w:r>
        <w:t>may</w:t>
      </w:r>
      <w:r>
        <w:rPr>
          <w:spacing w:val="-2"/>
        </w:rPr>
        <w:t xml:space="preserve"> </w:t>
      </w:r>
      <w:r>
        <w:t>be</w:t>
      </w:r>
      <w:r>
        <w:rPr>
          <w:spacing w:val="3"/>
        </w:rPr>
        <w:t xml:space="preserve"> </w:t>
      </w:r>
      <w:r>
        <w:rPr>
          <w:spacing w:val="-1"/>
        </w:rPr>
        <w:t>several</w:t>
      </w:r>
      <w:r>
        <w:t xml:space="preserve"> </w:t>
      </w:r>
      <w:r>
        <w:rPr>
          <w:spacing w:val="-1"/>
        </w:rPr>
        <w:t>controls</w:t>
      </w:r>
      <w:r>
        <w:rPr>
          <w:spacing w:val="1"/>
        </w:rPr>
        <w:t xml:space="preserve"> </w:t>
      </w:r>
      <w:r>
        <w:rPr>
          <w:spacing w:val="-2"/>
        </w:rPr>
        <w:t>in</w:t>
      </w:r>
      <w:r>
        <w:t xml:space="preserve"> </w:t>
      </w:r>
      <w:r>
        <w:rPr>
          <w:spacing w:val="-1"/>
        </w:rPr>
        <w:t>place</w:t>
      </w:r>
      <w:r>
        <w:rPr>
          <w:spacing w:val="49"/>
        </w:rPr>
        <w:t xml:space="preserve"> </w:t>
      </w:r>
      <w:r>
        <w:t>for</w:t>
      </w:r>
      <w:r>
        <w:rPr>
          <w:spacing w:val="-1"/>
        </w:rPr>
        <w:t xml:space="preserve"> each</w:t>
      </w:r>
      <w:r>
        <w:t xml:space="preserve"> </w:t>
      </w:r>
      <w:r>
        <w:rPr>
          <w:spacing w:val="-1"/>
        </w:rPr>
        <w:t>hazard.</w:t>
      </w:r>
    </w:p>
    <w:p w:rsidR="00D215F0" w:rsidRDefault="009103E6">
      <w:pPr>
        <w:pStyle w:val="BodyText"/>
        <w:numPr>
          <w:ilvl w:val="0"/>
          <w:numId w:val="4"/>
        </w:numPr>
        <w:tabs>
          <w:tab w:val="left" w:pos="881"/>
        </w:tabs>
        <w:kinsoku w:val="0"/>
        <w:overflowPunct w:val="0"/>
        <w:spacing w:before="4"/>
      </w:pPr>
      <w:r>
        <w:t>Likelihood of</w:t>
      </w:r>
      <w:r>
        <w:rPr>
          <w:spacing w:val="1"/>
        </w:rPr>
        <w:t xml:space="preserve"> </w:t>
      </w:r>
      <w:r w:rsidR="002D05F3">
        <w:t>H</w:t>
      </w:r>
      <w:r>
        <w:t xml:space="preserve">azard </w:t>
      </w:r>
      <w:r w:rsidR="002D05F3">
        <w:t>Occurring</w:t>
      </w:r>
    </w:p>
    <w:p w:rsidR="00D215F0" w:rsidRDefault="009103E6">
      <w:pPr>
        <w:pStyle w:val="BodyText"/>
        <w:numPr>
          <w:ilvl w:val="1"/>
          <w:numId w:val="4"/>
        </w:numPr>
        <w:tabs>
          <w:tab w:val="left" w:pos="1601"/>
        </w:tabs>
        <w:kinsoku w:val="0"/>
        <w:overflowPunct w:val="0"/>
      </w:pPr>
      <w:r>
        <w:rPr>
          <w:spacing w:val="-1"/>
        </w:rPr>
        <w:t>Consider</w:t>
      </w:r>
      <w:r>
        <w:rPr>
          <w:spacing w:val="1"/>
        </w:rPr>
        <w:t xml:space="preserve"> </w:t>
      </w:r>
      <w:r>
        <w:t>the</w:t>
      </w:r>
      <w:r>
        <w:rPr>
          <w:spacing w:val="-2"/>
        </w:rPr>
        <w:t xml:space="preserve"> </w:t>
      </w:r>
      <w:r>
        <w:rPr>
          <w:spacing w:val="-1"/>
        </w:rPr>
        <w:t>Likelihood</w:t>
      </w:r>
      <w:r>
        <w:rPr>
          <w:spacing w:val="1"/>
        </w:rPr>
        <w:t xml:space="preserve"> </w:t>
      </w:r>
      <w:r>
        <w:t xml:space="preserve">– </w:t>
      </w:r>
      <w:r>
        <w:rPr>
          <w:spacing w:val="-1"/>
        </w:rPr>
        <w:t xml:space="preserve">Refer </w:t>
      </w:r>
      <w:r>
        <w:t>to</w:t>
      </w:r>
      <w:r>
        <w:rPr>
          <w:spacing w:val="-4"/>
        </w:rPr>
        <w:t xml:space="preserve"> </w:t>
      </w:r>
      <w:r w:rsidRPr="002D05F3">
        <w:rPr>
          <w:b/>
          <w:spacing w:val="-1"/>
        </w:rPr>
        <w:t>Table</w:t>
      </w:r>
      <w:r w:rsidRPr="002D05F3">
        <w:rPr>
          <w:b/>
          <w:spacing w:val="2"/>
        </w:rPr>
        <w:t xml:space="preserve"> </w:t>
      </w:r>
      <w:r w:rsidR="00DC63E7">
        <w:rPr>
          <w:b/>
        </w:rPr>
        <w:t>C</w:t>
      </w:r>
    </w:p>
    <w:p w:rsidR="00D215F0" w:rsidRDefault="009103E6">
      <w:pPr>
        <w:pStyle w:val="BodyText"/>
        <w:numPr>
          <w:ilvl w:val="1"/>
          <w:numId w:val="4"/>
        </w:numPr>
        <w:tabs>
          <w:tab w:val="left" w:pos="1601"/>
        </w:tabs>
        <w:kinsoku w:val="0"/>
        <w:overflowPunct w:val="0"/>
        <w:rPr>
          <w:spacing w:val="-1"/>
        </w:rPr>
      </w:pPr>
      <w:r>
        <w:rPr>
          <w:spacing w:val="-1"/>
        </w:rPr>
        <w:t>How</w:t>
      </w:r>
      <w:r>
        <w:rPr>
          <w:spacing w:val="-3"/>
        </w:rPr>
        <w:t xml:space="preserve"> </w:t>
      </w:r>
      <w:r>
        <w:t>often</w:t>
      </w:r>
      <w:r>
        <w:rPr>
          <w:spacing w:val="-2"/>
        </w:rPr>
        <w:t xml:space="preserve"> </w:t>
      </w:r>
      <w:r>
        <w:rPr>
          <w:spacing w:val="-1"/>
        </w:rPr>
        <w:t>is</w:t>
      </w:r>
      <w:r>
        <w:rPr>
          <w:spacing w:val="-2"/>
        </w:rPr>
        <w:t xml:space="preserve"> </w:t>
      </w:r>
      <w:r>
        <w:t>the</w:t>
      </w:r>
      <w:r>
        <w:rPr>
          <w:spacing w:val="-2"/>
        </w:rPr>
        <w:t xml:space="preserve"> </w:t>
      </w:r>
      <w:r>
        <w:rPr>
          <w:spacing w:val="-1"/>
        </w:rPr>
        <w:t>task</w:t>
      </w:r>
      <w:r>
        <w:rPr>
          <w:spacing w:val="1"/>
        </w:rPr>
        <w:t xml:space="preserve"> </w:t>
      </w:r>
      <w:r>
        <w:rPr>
          <w:spacing w:val="-1"/>
        </w:rPr>
        <w:t>done?</w:t>
      </w:r>
      <w:r>
        <w:t xml:space="preserve"> </w:t>
      </w:r>
      <w:r>
        <w:rPr>
          <w:spacing w:val="2"/>
        </w:rPr>
        <w:t xml:space="preserve"> </w:t>
      </w:r>
      <w:r>
        <w:rPr>
          <w:spacing w:val="-1"/>
        </w:rPr>
        <w:t>Does</w:t>
      </w:r>
      <w:r>
        <w:rPr>
          <w:spacing w:val="-2"/>
        </w:rPr>
        <w:t xml:space="preserve"> </w:t>
      </w:r>
      <w:r>
        <w:rPr>
          <w:spacing w:val="-1"/>
        </w:rPr>
        <w:t>this</w:t>
      </w:r>
      <w:r>
        <w:rPr>
          <w:spacing w:val="-2"/>
        </w:rPr>
        <w:t xml:space="preserve"> </w:t>
      </w:r>
      <w:r>
        <w:rPr>
          <w:spacing w:val="-1"/>
        </w:rPr>
        <w:t>make</w:t>
      </w:r>
      <w:r>
        <w:rPr>
          <w:spacing w:val="-2"/>
        </w:rPr>
        <w:t xml:space="preserve"> </w:t>
      </w:r>
      <w:r>
        <w:t>the</w:t>
      </w:r>
      <w:r>
        <w:rPr>
          <w:spacing w:val="-5"/>
        </w:rPr>
        <w:t xml:space="preserve"> </w:t>
      </w:r>
      <w:r>
        <w:rPr>
          <w:spacing w:val="-1"/>
        </w:rPr>
        <w:t>harm more</w:t>
      </w:r>
      <w:r>
        <w:t xml:space="preserve"> </w:t>
      </w:r>
      <w:r>
        <w:rPr>
          <w:spacing w:val="-2"/>
        </w:rPr>
        <w:t>or</w:t>
      </w:r>
      <w:r>
        <w:rPr>
          <w:spacing w:val="1"/>
        </w:rPr>
        <w:t xml:space="preserve"> </w:t>
      </w:r>
      <w:r>
        <w:rPr>
          <w:spacing w:val="-1"/>
        </w:rPr>
        <w:t>less</w:t>
      </w:r>
      <w:r>
        <w:rPr>
          <w:spacing w:val="3"/>
        </w:rPr>
        <w:t xml:space="preserve"> </w:t>
      </w:r>
      <w:r>
        <w:rPr>
          <w:spacing w:val="-1"/>
        </w:rPr>
        <w:t>likely?</w:t>
      </w:r>
    </w:p>
    <w:p w:rsidR="00D215F0" w:rsidRDefault="009103E6">
      <w:pPr>
        <w:pStyle w:val="BodyText"/>
        <w:numPr>
          <w:ilvl w:val="1"/>
          <w:numId w:val="4"/>
        </w:numPr>
        <w:tabs>
          <w:tab w:val="left" w:pos="1601"/>
        </w:tabs>
        <w:kinsoku w:val="0"/>
        <w:overflowPunct w:val="0"/>
        <w:rPr>
          <w:spacing w:val="-1"/>
        </w:rPr>
      </w:pPr>
      <w:r>
        <w:rPr>
          <w:spacing w:val="-1"/>
        </w:rPr>
        <w:t>How</w:t>
      </w:r>
      <w:r>
        <w:rPr>
          <w:spacing w:val="-3"/>
        </w:rPr>
        <w:t xml:space="preserve"> </w:t>
      </w:r>
      <w:r>
        <w:t>often</w:t>
      </w:r>
      <w:r>
        <w:rPr>
          <w:spacing w:val="-2"/>
        </w:rPr>
        <w:t xml:space="preserve"> </w:t>
      </w:r>
      <w:r>
        <w:t>are</w:t>
      </w:r>
      <w:r>
        <w:rPr>
          <w:spacing w:val="-2"/>
        </w:rPr>
        <w:t xml:space="preserve"> </w:t>
      </w:r>
      <w:r>
        <w:rPr>
          <w:spacing w:val="-1"/>
        </w:rPr>
        <w:t>people</w:t>
      </w:r>
      <w:r>
        <w:t xml:space="preserve"> </w:t>
      </w:r>
      <w:r>
        <w:rPr>
          <w:spacing w:val="-1"/>
        </w:rPr>
        <w:t xml:space="preserve">near </w:t>
      </w:r>
      <w:r>
        <w:t xml:space="preserve">the </w:t>
      </w:r>
      <w:r>
        <w:rPr>
          <w:spacing w:val="-1"/>
        </w:rPr>
        <w:t>hazard?</w:t>
      </w:r>
    </w:p>
    <w:p w:rsidR="00D215F0" w:rsidRDefault="009103E6">
      <w:pPr>
        <w:pStyle w:val="BodyText"/>
        <w:numPr>
          <w:ilvl w:val="1"/>
          <w:numId w:val="4"/>
        </w:numPr>
        <w:tabs>
          <w:tab w:val="left" w:pos="1601"/>
        </w:tabs>
        <w:kinsoku w:val="0"/>
        <w:overflowPunct w:val="0"/>
        <w:spacing w:before="40"/>
        <w:rPr>
          <w:spacing w:val="-1"/>
        </w:rPr>
      </w:pPr>
      <w:r>
        <w:rPr>
          <w:spacing w:val="-1"/>
        </w:rPr>
        <w:t>Has</w:t>
      </w:r>
      <w:r>
        <w:t xml:space="preserve"> it</w:t>
      </w:r>
      <w:r>
        <w:rPr>
          <w:spacing w:val="1"/>
        </w:rPr>
        <w:t xml:space="preserve"> </w:t>
      </w:r>
      <w:r>
        <w:rPr>
          <w:spacing w:val="-1"/>
        </w:rPr>
        <w:t>ever</w:t>
      </w:r>
      <w:r>
        <w:rPr>
          <w:spacing w:val="1"/>
        </w:rPr>
        <w:t xml:space="preserve"> </w:t>
      </w:r>
      <w:r>
        <w:rPr>
          <w:spacing w:val="-1"/>
        </w:rPr>
        <w:t>happened</w:t>
      </w:r>
      <w:r>
        <w:t xml:space="preserve"> </w:t>
      </w:r>
      <w:r>
        <w:rPr>
          <w:spacing w:val="-1"/>
        </w:rPr>
        <w:t>before?</w:t>
      </w:r>
      <w:r>
        <w:t xml:space="preserve">  </w:t>
      </w:r>
      <w:r>
        <w:rPr>
          <w:spacing w:val="-1"/>
        </w:rPr>
        <w:t>How</w:t>
      </w:r>
      <w:r>
        <w:rPr>
          <w:spacing w:val="-3"/>
        </w:rPr>
        <w:t xml:space="preserve"> </w:t>
      </w:r>
      <w:r>
        <w:rPr>
          <w:spacing w:val="-1"/>
        </w:rPr>
        <w:t>often?</w:t>
      </w:r>
    </w:p>
    <w:p w:rsidR="00D215F0" w:rsidRDefault="009103E6">
      <w:pPr>
        <w:pStyle w:val="BodyText"/>
        <w:numPr>
          <w:ilvl w:val="1"/>
          <w:numId w:val="4"/>
        </w:numPr>
        <w:tabs>
          <w:tab w:val="left" w:pos="1601"/>
        </w:tabs>
        <w:kinsoku w:val="0"/>
        <w:overflowPunct w:val="0"/>
      </w:pPr>
      <w:r>
        <w:t>What</w:t>
      </w:r>
      <w:r>
        <w:rPr>
          <w:spacing w:val="-1"/>
        </w:rPr>
        <w:t xml:space="preserve"> </w:t>
      </w:r>
      <w:r>
        <w:t>is</w:t>
      </w:r>
      <w:r>
        <w:rPr>
          <w:spacing w:val="1"/>
        </w:rPr>
        <w:t xml:space="preserve"> </w:t>
      </w:r>
      <w:r>
        <w:t>the</w:t>
      </w:r>
      <w:r>
        <w:rPr>
          <w:spacing w:val="-2"/>
        </w:rPr>
        <w:t xml:space="preserve"> </w:t>
      </w:r>
      <w:r>
        <w:t>likelihood of</w:t>
      </w:r>
      <w:r>
        <w:rPr>
          <w:spacing w:val="-1"/>
        </w:rPr>
        <w:t xml:space="preserve"> </w:t>
      </w:r>
      <w:r>
        <w:t>the hazard</w:t>
      </w:r>
      <w:r>
        <w:rPr>
          <w:spacing w:val="-2"/>
        </w:rPr>
        <w:t xml:space="preserve"> </w:t>
      </w:r>
      <w:r>
        <w:t>identified happening?</w:t>
      </w:r>
    </w:p>
    <w:p w:rsidR="00D215F0" w:rsidRDefault="009103E6">
      <w:pPr>
        <w:pStyle w:val="BodyText"/>
        <w:numPr>
          <w:ilvl w:val="2"/>
          <w:numId w:val="4"/>
        </w:numPr>
        <w:tabs>
          <w:tab w:val="left" w:pos="2501"/>
        </w:tabs>
        <w:kinsoku w:val="0"/>
        <w:overflowPunct w:val="0"/>
        <w:rPr>
          <w:spacing w:val="-1"/>
        </w:rPr>
      </w:pPr>
      <w:r>
        <w:rPr>
          <w:spacing w:val="-1"/>
        </w:rPr>
        <w:t>Rare:</w:t>
      </w:r>
      <w:r>
        <w:rPr>
          <w:spacing w:val="2"/>
        </w:rPr>
        <w:t xml:space="preserve"> </w:t>
      </w:r>
      <w:r>
        <w:rPr>
          <w:spacing w:val="-2"/>
        </w:rPr>
        <w:t xml:space="preserve">May </w:t>
      </w:r>
      <w:r>
        <w:rPr>
          <w:spacing w:val="-1"/>
        </w:rPr>
        <w:t>happen</w:t>
      </w:r>
      <w:r>
        <w:t xml:space="preserve"> </w:t>
      </w:r>
      <w:r>
        <w:rPr>
          <w:spacing w:val="-1"/>
        </w:rPr>
        <w:t>only</w:t>
      </w:r>
      <w:r>
        <w:rPr>
          <w:spacing w:val="-2"/>
        </w:rPr>
        <w:t xml:space="preserve"> </w:t>
      </w:r>
      <w:r>
        <w:t xml:space="preserve">in </w:t>
      </w:r>
      <w:r>
        <w:rPr>
          <w:spacing w:val="-1"/>
        </w:rPr>
        <w:t>exceptional circumstances</w:t>
      </w:r>
    </w:p>
    <w:p w:rsidR="00D215F0" w:rsidRDefault="009103E6">
      <w:pPr>
        <w:pStyle w:val="BodyText"/>
        <w:numPr>
          <w:ilvl w:val="2"/>
          <w:numId w:val="4"/>
        </w:numPr>
        <w:tabs>
          <w:tab w:val="left" w:pos="2501"/>
        </w:tabs>
        <w:kinsoku w:val="0"/>
        <w:overflowPunct w:val="0"/>
        <w:rPr>
          <w:spacing w:val="-1"/>
        </w:rPr>
      </w:pPr>
      <w:r>
        <w:rPr>
          <w:spacing w:val="-1"/>
        </w:rPr>
        <w:t>Unlikely:</w:t>
      </w:r>
      <w:r>
        <w:rPr>
          <w:spacing w:val="2"/>
        </w:rPr>
        <w:t xml:space="preserve"> </w:t>
      </w:r>
      <w:r>
        <w:rPr>
          <w:spacing w:val="-1"/>
        </w:rPr>
        <w:t>Might</w:t>
      </w:r>
      <w:r>
        <w:rPr>
          <w:spacing w:val="1"/>
        </w:rPr>
        <w:t xml:space="preserve"> </w:t>
      </w:r>
      <w:r>
        <w:rPr>
          <w:spacing w:val="-1"/>
        </w:rPr>
        <w:t>happen</w:t>
      </w:r>
      <w:r>
        <w:t xml:space="preserve"> </w:t>
      </w:r>
      <w:r>
        <w:rPr>
          <w:spacing w:val="-2"/>
        </w:rPr>
        <w:t>at</w:t>
      </w:r>
      <w:r>
        <w:rPr>
          <w:spacing w:val="2"/>
        </w:rPr>
        <w:t xml:space="preserve"> </w:t>
      </w:r>
      <w:r>
        <w:rPr>
          <w:spacing w:val="-1"/>
        </w:rPr>
        <w:t>some</w:t>
      </w:r>
      <w:r>
        <w:rPr>
          <w:spacing w:val="-2"/>
        </w:rPr>
        <w:t xml:space="preserve"> </w:t>
      </w:r>
      <w:r>
        <w:rPr>
          <w:spacing w:val="-1"/>
        </w:rPr>
        <w:t>time</w:t>
      </w:r>
    </w:p>
    <w:p w:rsidR="00D215F0" w:rsidRDefault="009103E6">
      <w:pPr>
        <w:pStyle w:val="BodyText"/>
        <w:numPr>
          <w:ilvl w:val="2"/>
          <w:numId w:val="4"/>
        </w:numPr>
        <w:tabs>
          <w:tab w:val="left" w:pos="2501"/>
        </w:tabs>
        <w:kinsoku w:val="0"/>
        <w:overflowPunct w:val="0"/>
        <w:rPr>
          <w:spacing w:val="-1"/>
        </w:rPr>
      </w:pPr>
      <w:r>
        <w:rPr>
          <w:spacing w:val="-1"/>
        </w:rPr>
        <w:t>Possible:</w:t>
      </w:r>
      <w:r>
        <w:rPr>
          <w:spacing w:val="1"/>
        </w:rPr>
        <w:t xml:space="preserve"> </w:t>
      </w:r>
      <w:r>
        <w:rPr>
          <w:spacing w:val="-1"/>
        </w:rPr>
        <w:t>Could</w:t>
      </w:r>
      <w:r>
        <w:t xml:space="preserve"> occur</w:t>
      </w:r>
      <w:r>
        <w:rPr>
          <w:spacing w:val="-1"/>
        </w:rPr>
        <w:t xml:space="preserve"> occasionally</w:t>
      </w:r>
    </w:p>
    <w:p w:rsidR="00D215F0" w:rsidRDefault="009103E6">
      <w:pPr>
        <w:pStyle w:val="BodyText"/>
        <w:numPr>
          <w:ilvl w:val="2"/>
          <w:numId w:val="4"/>
        </w:numPr>
        <w:tabs>
          <w:tab w:val="left" w:pos="2501"/>
        </w:tabs>
        <w:kinsoku w:val="0"/>
        <w:overflowPunct w:val="0"/>
        <w:spacing w:before="40"/>
        <w:rPr>
          <w:spacing w:val="-1"/>
        </w:rPr>
      </w:pPr>
      <w:r>
        <w:rPr>
          <w:spacing w:val="-1"/>
        </w:rPr>
        <w:t>Likely:</w:t>
      </w:r>
      <w:r>
        <w:rPr>
          <w:spacing w:val="-3"/>
        </w:rPr>
        <w:t xml:space="preserve"> </w:t>
      </w:r>
      <w:r>
        <w:t>Will</w:t>
      </w:r>
      <w:r>
        <w:rPr>
          <w:spacing w:val="-3"/>
        </w:rPr>
        <w:t xml:space="preserve"> </w:t>
      </w:r>
      <w:r>
        <w:rPr>
          <w:spacing w:val="-1"/>
        </w:rPr>
        <w:t>probably</w:t>
      </w:r>
      <w:r>
        <w:rPr>
          <w:spacing w:val="-2"/>
        </w:rPr>
        <w:t xml:space="preserve"> </w:t>
      </w:r>
      <w:r>
        <w:rPr>
          <w:spacing w:val="-1"/>
        </w:rPr>
        <w:t>occur</w:t>
      </w:r>
      <w:r>
        <w:rPr>
          <w:spacing w:val="1"/>
        </w:rPr>
        <w:t xml:space="preserve"> </w:t>
      </w:r>
      <w:r>
        <w:rPr>
          <w:spacing w:val="-1"/>
        </w:rPr>
        <w:t>in</w:t>
      </w:r>
      <w:r>
        <w:rPr>
          <w:spacing w:val="-2"/>
        </w:rPr>
        <w:t xml:space="preserve"> </w:t>
      </w:r>
      <w:r>
        <w:rPr>
          <w:spacing w:val="-1"/>
        </w:rPr>
        <w:t>most</w:t>
      </w:r>
      <w:r>
        <w:rPr>
          <w:spacing w:val="2"/>
        </w:rPr>
        <w:t xml:space="preserve"> </w:t>
      </w:r>
      <w:r>
        <w:rPr>
          <w:spacing w:val="-1"/>
        </w:rPr>
        <w:t>circumstances</w:t>
      </w:r>
    </w:p>
    <w:p w:rsidR="00D215F0" w:rsidRDefault="009103E6">
      <w:pPr>
        <w:pStyle w:val="BodyText"/>
        <w:numPr>
          <w:ilvl w:val="2"/>
          <w:numId w:val="4"/>
        </w:numPr>
        <w:tabs>
          <w:tab w:val="left" w:pos="2501"/>
        </w:tabs>
        <w:kinsoku w:val="0"/>
        <w:overflowPunct w:val="0"/>
        <w:rPr>
          <w:spacing w:val="-1"/>
        </w:rPr>
      </w:pPr>
      <w:r>
        <w:rPr>
          <w:spacing w:val="-1"/>
        </w:rPr>
        <w:t>Almost</w:t>
      </w:r>
      <w:r>
        <w:rPr>
          <w:spacing w:val="2"/>
        </w:rPr>
        <w:t xml:space="preserve"> </w:t>
      </w:r>
      <w:r>
        <w:rPr>
          <w:spacing w:val="-1"/>
        </w:rPr>
        <w:t>Certain: Expected</w:t>
      </w:r>
      <w:r>
        <w:t xml:space="preserve"> to</w:t>
      </w:r>
      <w:r>
        <w:rPr>
          <w:spacing w:val="-2"/>
        </w:rPr>
        <w:t xml:space="preserve"> </w:t>
      </w:r>
      <w:r>
        <w:rPr>
          <w:spacing w:val="-1"/>
        </w:rPr>
        <w:t>occur in</w:t>
      </w:r>
      <w:r>
        <w:rPr>
          <w:spacing w:val="-2"/>
        </w:rPr>
        <w:t xml:space="preserve"> </w:t>
      </w:r>
      <w:r>
        <w:rPr>
          <w:spacing w:val="-1"/>
        </w:rPr>
        <w:t>most</w:t>
      </w:r>
      <w:r>
        <w:rPr>
          <w:spacing w:val="2"/>
        </w:rPr>
        <w:t xml:space="preserve"> </w:t>
      </w:r>
      <w:r>
        <w:rPr>
          <w:spacing w:val="-1"/>
        </w:rPr>
        <w:t>circumstances</w:t>
      </w:r>
    </w:p>
    <w:p w:rsidR="002D05F3" w:rsidRDefault="009103E6" w:rsidP="002D05F3">
      <w:pPr>
        <w:pStyle w:val="BodyText"/>
        <w:numPr>
          <w:ilvl w:val="0"/>
          <w:numId w:val="4"/>
        </w:numPr>
        <w:tabs>
          <w:tab w:val="left" w:pos="881"/>
        </w:tabs>
        <w:kinsoku w:val="0"/>
        <w:overflowPunct w:val="0"/>
      </w:pPr>
      <w:r>
        <w:t>Consequence</w:t>
      </w:r>
      <w:r>
        <w:rPr>
          <w:spacing w:val="-2"/>
        </w:rPr>
        <w:t xml:space="preserve"> </w:t>
      </w:r>
      <w:r>
        <w:t>if</w:t>
      </w:r>
      <w:r>
        <w:rPr>
          <w:spacing w:val="2"/>
        </w:rPr>
        <w:t xml:space="preserve"> </w:t>
      </w:r>
      <w:r>
        <w:t>the</w:t>
      </w:r>
      <w:r>
        <w:rPr>
          <w:spacing w:val="2"/>
        </w:rPr>
        <w:t xml:space="preserve"> </w:t>
      </w:r>
      <w:r>
        <w:t>hazard</w:t>
      </w:r>
      <w:r>
        <w:rPr>
          <w:spacing w:val="2"/>
        </w:rPr>
        <w:t xml:space="preserve"> </w:t>
      </w:r>
      <w:r>
        <w:t>did</w:t>
      </w:r>
      <w:r>
        <w:rPr>
          <w:spacing w:val="2"/>
        </w:rPr>
        <w:t xml:space="preserve"> </w:t>
      </w:r>
      <w:r>
        <w:t>occur</w:t>
      </w:r>
    </w:p>
    <w:p w:rsidR="00D215F0" w:rsidRPr="0014210D" w:rsidRDefault="009103E6">
      <w:pPr>
        <w:pStyle w:val="BodyText"/>
        <w:numPr>
          <w:ilvl w:val="0"/>
          <w:numId w:val="3"/>
        </w:numPr>
        <w:tabs>
          <w:tab w:val="left" w:pos="2501"/>
        </w:tabs>
        <w:kinsoku w:val="0"/>
        <w:overflowPunct w:val="0"/>
        <w:spacing w:before="40"/>
      </w:pPr>
      <w:r w:rsidRPr="0014210D">
        <w:rPr>
          <w:spacing w:val="-1"/>
        </w:rPr>
        <w:t>Minimal:</w:t>
      </w:r>
      <w:r w:rsidRPr="0014210D">
        <w:rPr>
          <w:spacing w:val="-13"/>
        </w:rPr>
        <w:t xml:space="preserve"> </w:t>
      </w:r>
      <w:r w:rsidRPr="0014210D">
        <w:rPr>
          <w:spacing w:val="-1"/>
        </w:rPr>
        <w:t>Hazard</w:t>
      </w:r>
      <w:r w:rsidRPr="0014210D">
        <w:rPr>
          <w:spacing w:val="-9"/>
        </w:rPr>
        <w:t xml:space="preserve"> </w:t>
      </w:r>
      <w:r w:rsidRPr="0014210D">
        <w:rPr>
          <w:spacing w:val="-1"/>
        </w:rPr>
        <w:t>or</w:t>
      </w:r>
      <w:r w:rsidRPr="0014210D">
        <w:rPr>
          <w:spacing w:val="-10"/>
        </w:rPr>
        <w:t xml:space="preserve"> </w:t>
      </w:r>
      <w:r w:rsidRPr="0014210D">
        <w:rPr>
          <w:spacing w:val="-1"/>
        </w:rPr>
        <w:t>near</w:t>
      </w:r>
      <w:r w:rsidRPr="0014210D">
        <w:rPr>
          <w:spacing w:val="-13"/>
        </w:rPr>
        <w:t xml:space="preserve"> </w:t>
      </w:r>
      <w:r w:rsidRPr="0014210D">
        <w:t>miss</w:t>
      </w:r>
      <w:r w:rsidRPr="0014210D">
        <w:rPr>
          <w:spacing w:val="-11"/>
        </w:rPr>
        <w:t xml:space="preserve"> </w:t>
      </w:r>
      <w:r w:rsidRPr="0014210D">
        <w:rPr>
          <w:spacing w:val="-1"/>
        </w:rPr>
        <w:t>requiring</w:t>
      </w:r>
      <w:r w:rsidRPr="0014210D">
        <w:rPr>
          <w:spacing w:val="-14"/>
        </w:rPr>
        <w:t xml:space="preserve"> </w:t>
      </w:r>
      <w:r w:rsidRPr="0014210D">
        <w:rPr>
          <w:spacing w:val="-1"/>
        </w:rPr>
        <w:t>reporting</w:t>
      </w:r>
      <w:r w:rsidRPr="0014210D">
        <w:rPr>
          <w:spacing w:val="-11"/>
        </w:rPr>
        <w:t xml:space="preserve"> </w:t>
      </w:r>
      <w:r w:rsidRPr="0014210D">
        <w:rPr>
          <w:spacing w:val="-1"/>
        </w:rPr>
        <w:t>and</w:t>
      </w:r>
      <w:r w:rsidRPr="0014210D">
        <w:rPr>
          <w:spacing w:val="-12"/>
        </w:rPr>
        <w:t xml:space="preserve"> </w:t>
      </w:r>
      <w:r w:rsidRPr="0014210D">
        <w:rPr>
          <w:spacing w:val="-1"/>
        </w:rPr>
        <w:t>follow</w:t>
      </w:r>
      <w:r w:rsidRPr="0014210D">
        <w:rPr>
          <w:spacing w:val="-11"/>
        </w:rPr>
        <w:t xml:space="preserve"> </w:t>
      </w:r>
      <w:r w:rsidRPr="0014210D">
        <w:rPr>
          <w:spacing w:val="1"/>
        </w:rPr>
        <w:t>up</w:t>
      </w:r>
      <w:r w:rsidRPr="0014210D">
        <w:rPr>
          <w:spacing w:val="-11"/>
        </w:rPr>
        <w:t xml:space="preserve"> </w:t>
      </w:r>
      <w:r w:rsidRPr="0014210D">
        <w:rPr>
          <w:spacing w:val="-1"/>
        </w:rPr>
        <w:t>action</w:t>
      </w:r>
    </w:p>
    <w:p w:rsidR="00D215F0" w:rsidRPr="0014210D" w:rsidRDefault="009103E6">
      <w:pPr>
        <w:pStyle w:val="BodyText"/>
        <w:numPr>
          <w:ilvl w:val="0"/>
          <w:numId w:val="3"/>
        </w:numPr>
        <w:tabs>
          <w:tab w:val="left" w:pos="2501"/>
        </w:tabs>
        <w:kinsoku w:val="0"/>
        <w:overflowPunct w:val="0"/>
        <w:spacing w:before="30"/>
      </w:pPr>
      <w:r w:rsidRPr="0014210D">
        <w:rPr>
          <w:spacing w:val="-1"/>
        </w:rPr>
        <w:t>Minor:</w:t>
      </w:r>
      <w:r w:rsidRPr="0014210D">
        <w:rPr>
          <w:spacing w:val="-14"/>
        </w:rPr>
        <w:t xml:space="preserve"> </w:t>
      </w:r>
      <w:r w:rsidRPr="0014210D">
        <w:rPr>
          <w:spacing w:val="-1"/>
        </w:rPr>
        <w:t>Potential</w:t>
      </w:r>
      <w:r w:rsidRPr="0014210D">
        <w:rPr>
          <w:spacing w:val="-16"/>
        </w:rPr>
        <w:t xml:space="preserve"> </w:t>
      </w:r>
      <w:r w:rsidRPr="0014210D">
        <w:rPr>
          <w:spacing w:val="-2"/>
        </w:rPr>
        <w:t>First</w:t>
      </w:r>
      <w:r w:rsidRPr="0014210D">
        <w:rPr>
          <w:spacing w:val="-14"/>
        </w:rPr>
        <w:t xml:space="preserve"> </w:t>
      </w:r>
      <w:r w:rsidRPr="0014210D">
        <w:t>Aid</w:t>
      </w:r>
      <w:r w:rsidRPr="0014210D">
        <w:rPr>
          <w:spacing w:val="-12"/>
        </w:rPr>
        <w:t xml:space="preserve"> </w:t>
      </w:r>
      <w:r w:rsidRPr="0014210D">
        <w:t>Injury</w:t>
      </w:r>
    </w:p>
    <w:p w:rsidR="00D215F0" w:rsidRPr="0014210D" w:rsidRDefault="009103E6">
      <w:pPr>
        <w:pStyle w:val="BodyText"/>
        <w:numPr>
          <w:ilvl w:val="0"/>
          <w:numId w:val="3"/>
        </w:numPr>
        <w:tabs>
          <w:tab w:val="left" w:pos="2501"/>
        </w:tabs>
        <w:kinsoku w:val="0"/>
        <w:overflowPunct w:val="0"/>
        <w:spacing w:before="30"/>
      </w:pPr>
      <w:r w:rsidRPr="0014210D">
        <w:rPr>
          <w:spacing w:val="-1"/>
        </w:rPr>
        <w:t>Moderate:</w:t>
      </w:r>
      <w:r w:rsidRPr="0014210D">
        <w:rPr>
          <w:spacing w:val="-15"/>
        </w:rPr>
        <w:t xml:space="preserve"> </w:t>
      </w:r>
      <w:r w:rsidRPr="0014210D">
        <w:rPr>
          <w:spacing w:val="-1"/>
        </w:rPr>
        <w:t>Potential</w:t>
      </w:r>
      <w:r w:rsidRPr="0014210D">
        <w:rPr>
          <w:spacing w:val="-18"/>
        </w:rPr>
        <w:t xml:space="preserve"> </w:t>
      </w:r>
      <w:r w:rsidRPr="0014210D">
        <w:rPr>
          <w:spacing w:val="-1"/>
        </w:rPr>
        <w:t>Medical</w:t>
      </w:r>
      <w:r w:rsidRPr="0014210D">
        <w:rPr>
          <w:spacing w:val="-19"/>
        </w:rPr>
        <w:t xml:space="preserve"> </w:t>
      </w:r>
      <w:r w:rsidRPr="0014210D">
        <w:rPr>
          <w:spacing w:val="-1"/>
        </w:rPr>
        <w:t>Treatment</w:t>
      </w:r>
      <w:r w:rsidRPr="0014210D">
        <w:rPr>
          <w:spacing w:val="-15"/>
        </w:rPr>
        <w:t xml:space="preserve"> </w:t>
      </w:r>
      <w:r w:rsidRPr="0014210D">
        <w:t>Injury</w:t>
      </w:r>
      <w:r w:rsidRPr="0014210D">
        <w:rPr>
          <w:spacing w:val="-18"/>
        </w:rPr>
        <w:t xml:space="preserve"> </w:t>
      </w:r>
      <w:r w:rsidRPr="0014210D">
        <w:rPr>
          <w:spacing w:val="-1"/>
        </w:rPr>
        <w:t>or</w:t>
      </w:r>
      <w:r w:rsidRPr="0014210D">
        <w:rPr>
          <w:spacing w:val="-15"/>
        </w:rPr>
        <w:t xml:space="preserve"> </w:t>
      </w:r>
      <w:r w:rsidRPr="0014210D">
        <w:rPr>
          <w:spacing w:val="-1"/>
        </w:rPr>
        <w:t>Illness</w:t>
      </w:r>
    </w:p>
    <w:p w:rsidR="00D215F0" w:rsidRPr="0014210D" w:rsidRDefault="009103E6">
      <w:pPr>
        <w:pStyle w:val="BodyText"/>
        <w:numPr>
          <w:ilvl w:val="0"/>
          <w:numId w:val="3"/>
        </w:numPr>
        <w:tabs>
          <w:tab w:val="left" w:pos="2501"/>
        </w:tabs>
        <w:kinsoku w:val="0"/>
        <w:overflowPunct w:val="0"/>
        <w:spacing w:before="30"/>
      </w:pPr>
      <w:r w:rsidRPr="0014210D">
        <w:t>Major:</w:t>
      </w:r>
      <w:r w:rsidRPr="0014210D">
        <w:rPr>
          <w:spacing w:val="-18"/>
        </w:rPr>
        <w:t xml:space="preserve"> </w:t>
      </w:r>
      <w:r w:rsidRPr="0014210D">
        <w:rPr>
          <w:spacing w:val="-1"/>
        </w:rPr>
        <w:t>Potential</w:t>
      </w:r>
      <w:r w:rsidRPr="0014210D">
        <w:rPr>
          <w:spacing w:val="-17"/>
        </w:rPr>
        <w:t xml:space="preserve"> </w:t>
      </w:r>
      <w:r w:rsidRPr="0014210D">
        <w:t>Lost</w:t>
      </w:r>
      <w:r w:rsidRPr="0014210D">
        <w:rPr>
          <w:spacing w:val="-18"/>
        </w:rPr>
        <w:t xml:space="preserve"> </w:t>
      </w:r>
      <w:r w:rsidRPr="0014210D">
        <w:t>Time</w:t>
      </w:r>
      <w:r w:rsidRPr="0014210D">
        <w:rPr>
          <w:spacing w:val="-18"/>
        </w:rPr>
        <w:t xml:space="preserve"> </w:t>
      </w:r>
      <w:r w:rsidRPr="0014210D">
        <w:rPr>
          <w:spacing w:val="-1"/>
        </w:rPr>
        <w:t>Injury,</w:t>
      </w:r>
      <w:r w:rsidRPr="0014210D">
        <w:rPr>
          <w:spacing w:val="-16"/>
        </w:rPr>
        <w:t xml:space="preserve"> </w:t>
      </w:r>
      <w:r w:rsidRPr="0014210D">
        <w:rPr>
          <w:spacing w:val="-1"/>
        </w:rPr>
        <w:t>non-permanent</w:t>
      </w:r>
      <w:r w:rsidRPr="0014210D">
        <w:rPr>
          <w:spacing w:val="-17"/>
        </w:rPr>
        <w:t xml:space="preserve"> </w:t>
      </w:r>
      <w:r w:rsidRPr="0014210D">
        <w:rPr>
          <w:spacing w:val="-1"/>
        </w:rPr>
        <w:t>disability</w:t>
      </w:r>
    </w:p>
    <w:p w:rsidR="00D215F0" w:rsidRPr="0014210D" w:rsidRDefault="009103E6">
      <w:pPr>
        <w:pStyle w:val="BodyText"/>
        <w:numPr>
          <w:ilvl w:val="0"/>
          <w:numId w:val="3"/>
        </w:numPr>
        <w:tabs>
          <w:tab w:val="left" w:pos="2501"/>
        </w:tabs>
        <w:kinsoku w:val="0"/>
        <w:overflowPunct w:val="0"/>
        <w:spacing w:before="30"/>
      </w:pPr>
      <w:r w:rsidRPr="0014210D">
        <w:rPr>
          <w:spacing w:val="-1"/>
        </w:rPr>
        <w:t>Severe:</w:t>
      </w:r>
      <w:r w:rsidRPr="0014210D">
        <w:rPr>
          <w:spacing w:val="-15"/>
        </w:rPr>
        <w:t xml:space="preserve"> </w:t>
      </w:r>
      <w:r w:rsidRPr="0014210D">
        <w:rPr>
          <w:spacing w:val="-1"/>
        </w:rPr>
        <w:t>Potential</w:t>
      </w:r>
      <w:r w:rsidRPr="0014210D">
        <w:rPr>
          <w:spacing w:val="-17"/>
        </w:rPr>
        <w:t xml:space="preserve"> </w:t>
      </w:r>
      <w:r w:rsidRPr="0014210D">
        <w:rPr>
          <w:spacing w:val="-1"/>
        </w:rPr>
        <w:t>fatality</w:t>
      </w:r>
      <w:r w:rsidRPr="0014210D">
        <w:rPr>
          <w:spacing w:val="-15"/>
        </w:rPr>
        <w:t xml:space="preserve"> </w:t>
      </w:r>
      <w:r w:rsidRPr="0014210D">
        <w:rPr>
          <w:spacing w:val="-1"/>
        </w:rPr>
        <w:t>or</w:t>
      </w:r>
      <w:r w:rsidRPr="0014210D">
        <w:rPr>
          <w:spacing w:val="-11"/>
        </w:rPr>
        <w:t xml:space="preserve"> </w:t>
      </w:r>
      <w:r w:rsidRPr="0014210D">
        <w:t>injury</w:t>
      </w:r>
      <w:r w:rsidRPr="0014210D">
        <w:rPr>
          <w:spacing w:val="-17"/>
        </w:rPr>
        <w:t xml:space="preserve"> </w:t>
      </w:r>
      <w:r w:rsidRPr="0014210D">
        <w:rPr>
          <w:spacing w:val="-1"/>
        </w:rPr>
        <w:t>or</w:t>
      </w:r>
      <w:r w:rsidRPr="0014210D">
        <w:rPr>
          <w:spacing w:val="-13"/>
        </w:rPr>
        <w:t xml:space="preserve"> </w:t>
      </w:r>
      <w:r w:rsidRPr="0014210D">
        <w:rPr>
          <w:spacing w:val="-1"/>
        </w:rPr>
        <w:t>illness</w:t>
      </w:r>
      <w:r w:rsidRPr="0014210D">
        <w:rPr>
          <w:spacing w:val="-13"/>
        </w:rPr>
        <w:t xml:space="preserve"> </w:t>
      </w:r>
      <w:r w:rsidRPr="0014210D">
        <w:rPr>
          <w:spacing w:val="-1"/>
        </w:rPr>
        <w:t>with</w:t>
      </w:r>
      <w:r w:rsidRPr="0014210D">
        <w:rPr>
          <w:spacing w:val="-10"/>
        </w:rPr>
        <w:t xml:space="preserve"> </w:t>
      </w:r>
      <w:r w:rsidRPr="0014210D">
        <w:rPr>
          <w:spacing w:val="-1"/>
        </w:rPr>
        <w:t>permanent</w:t>
      </w:r>
      <w:r w:rsidRPr="0014210D">
        <w:rPr>
          <w:spacing w:val="-12"/>
        </w:rPr>
        <w:t xml:space="preserve"> </w:t>
      </w:r>
      <w:r w:rsidRPr="0014210D">
        <w:rPr>
          <w:spacing w:val="-1"/>
        </w:rPr>
        <w:t>disability</w:t>
      </w:r>
    </w:p>
    <w:p w:rsidR="00D215F0" w:rsidRDefault="00D215F0">
      <w:pPr>
        <w:pStyle w:val="BodyText"/>
        <w:numPr>
          <w:ilvl w:val="0"/>
          <w:numId w:val="3"/>
        </w:numPr>
        <w:tabs>
          <w:tab w:val="left" w:pos="2501"/>
        </w:tabs>
        <w:kinsoku w:val="0"/>
        <w:overflowPunct w:val="0"/>
        <w:spacing w:before="30"/>
        <w:rPr>
          <w:sz w:val="20"/>
          <w:szCs w:val="20"/>
        </w:rPr>
        <w:sectPr w:rsidR="00D215F0">
          <w:pgSz w:w="12240" w:h="15840"/>
          <w:pgMar w:top="1200" w:right="1260" w:bottom="1200" w:left="1280" w:header="766" w:footer="1015" w:gutter="0"/>
          <w:cols w:space="720"/>
          <w:noEndnote/>
        </w:sectPr>
      </w:pPr>
    </w:p>
    <w:p w:rsidR="00D215F0" w:rsidRDefault="00D215F0">
      <w:pPr>
        <w:pStyle w:val="BodyText"/>
        <w:kinsoku w:val="0"/>
        <w:overflowPunct w:val="0"/>
        <w:spacing w:before="9"/>
        <w:ind w:left="0" w:firstLine="0"/>
        <w:rPr>
          <w:sz w:val="16"/>
          <w:szCs w:val="16"/>
        </w:rPr>
      </w:pPr>
    </w:p>
    <w:p w:rsidR="00D215F0" w:rsidRDefault="009103E6">
      <w:pPr>
        <w:pStyle w:val="BodyText"/>
        <w:numPr>
          <w:ilvl w:val="0"/>
          <w:numId w:val="4"/>
        </w:numPr>
        <w:tabs>
          <w:tab w:val="left" w:pos="881"/>
        </w:tabs>
        <w:kinsoku w:val="0"/>
        <w:overflowPunct w:val="0"/>
        <w:spacing w:before="72"/>
      </w:pPr>
      <w:r>
        <w:rPr>
          <w:spacing w:val="-2"/>
        </w:rPr>
        <w:t>Mitigate</w:t>
      </w:r>
      <w:r>
        <w:rPr>
          <w:spacing w:val="-4"/>
        </w:rPr>
        <w:t xml:space="preserve"> </w:t>
      </w:r>
      <w:r>
        <w:rPr>
          <w:spacing w:val="-2"/>
        </w:rPr>
        <w:t>Remaining</w:t>
      </w:r>
      <w:r>
        <w:rPr>
          <w:spacing w:val="2"/>
        </w:rPr>
        <w:t xml:space="preserve"> </w:t>
      </w:r>
      <w:r>
        <w:rPr>
          <w:spacing w:val="-2"/>
        </w:rPr>
        <w:t>Hazards/Actions</w:t>
      </w:r>
      <w:r>
        <w:rPr>
          <w:spacing w:val="-1"/>
        </w:rPr>
        <w:t xml:space="preserve"> </w:t>
      </w:r>
      <w:r>
        <w:rPr>
          <w:spacing w:val="-2"/>
        </w:rPr>
        <w:t xml:space="preserve">based </w:t>
      </w:r>
      <w:r>
        <w:t>on</w:t>
      </w:r>
      <w:r>
        <w:rPr>
          <w:spacing w:val="-5"/>
        </w:rPr>
        <w:t xml:space="preserve"> </w:t>
      </w:r>
      <w:r>
        <w:rPr>
          <w:spacing w:val="-2"/>
        </w:rPr>
        <w:t>Risk</w:t>
      </w:r>
      <w:r>
        <w:rPr>
          <w:spacing w:val="-1"/>
        </w:rPr>
        <w:t xml:space="preserve"> </w:t>
      </w:r>
      <w:r>
        <w:rPr>
          <w:spacing w:val="-2"/>
        </w:rPr>
        <w:t>Matrix</w:t>
      </w:r>
      <w:r>
        <w:rPr>
          <w:spacing w:val="-4"/>
        </w:rPr>
        <w:t xml:space="preserve"> </w:t>
      </w:r>
      <w:r>
        <w:t>–</w:t>
      </w:r>
      <w:r>
        <w:rPr>
          <w:spacing w:val="-4"/>
        </w:rPr>
        <w:t xml:space="preserve"> </w:t>
      </w:r>
      <w:r>
        <w:rPr>
          <w:spacing w:val="-2"/>
        </w:rPr>
        <w:t>refer</w:t>
      </w:r>
      <w:r>
        <w:rPr>
          <w:spacing w:val="-3"/>
        </w:rPr>
        <w:t xml:space="preserve"> </w:t>
      </w:r>
      <w:r>
        <w:rPr>
          <w:spacing w:val="-1"/>
        </w:rPr>
        <w:t>to</w:t>
      </w:r>
      <w:r>
        <w:rPr>
          <w:spacing w:val="-4"/>
        </w:rPr>
        <w:t xml:space="preserve"> </w:t>
      </w:r>
      <w:r>
        <w:rPr>
          <w:spacing w:val="-1"/>
        </w:rPr>
        <w:t>Table</w:t>
      </w:r>
      <w:r>
        <w:rPr>
          <w:spacing w:val="-4"/>
        </w:rPr>
        <w:t xml:space="preserve"> </w:t>
      </w:r>
      <w:r w:rsidR="00DC63E7">
        <w:t>C</w:t>
      </w:r>
    </w:p>
    <w:p w:rsidR="00D215F0" w:rsidRDefault="00D215F0">
      <w:pPr>
        <w:pStyle w:val="BodyText"/>
        <w:kinsoku w:val="0"/>
        <w:overflowPunct w:val="0"/>
        <w:spacing w:before="3"/>
        <w:ind w:left="0" w:firstLine="0"/>
        <w:rPr>
          <w:sz w:val="8"/>
          <w:szCs w:val="8"/>
        </w:rPr>
      </w:pPr>
    </w:p>
    <w:tbl>
      <w:tblPr>
        <w:tblW w:w="0" w:type="auto"/>
        <w:tblInd w:w="772" w:type="dxa"/>
        <w:tblLayout w:type="fixed"/>
        <w:tblCellMar>
          <w:left w:w="0" w:type="dxa"/>
          <w:right w:w="0" w:type="dxa"/>
        </w:tblCellMar>
        <w:tblLook w:val="0000" w:firstRow="0" w:lastRow="0" w:firstColumn="0" w:lastColumn="0" w:noHBand="0" w:noVBand="0"/>
      </w:tblPr>
      <w:tblGrid>
        <w:gridCol w:w="379"/>
        <w:gridCol w:w="7480"/>
      </w:tblGrid>
      <w:tr w:rsidR="00D215F0">
        <w:trPr>
          <w:trHeight w:hRule="exact" w:val="310"/>
        </w:trPr>
        <w:tc>
          <w:tcPr>
            <w:tcW w:w="379" w:type="dxa"/>
            <w:tcBorders>
              <w:top w:val="single" w:sz="4" w:space="0" w:color="000000"/>
              <w:left w:val="single" w:sz="4" w:space="0" w:color="000000"/>
              <w:bottom w:val="single" w:sz="4" w:space="0" w:color="000000"/>
              <w:right w:val="single" w:sz="4" w:space="0" w:color="000000"/>
            </w:tcBorders>
          </w:tcPr>
          <w:p w:rsidR="00D215F0" w:rsidRDefault="009103E6">
            <w:pPr>
              <w:pStyle w:val="TableParagraph"/>
              <w:kinsoku w:val="0"/>
              <w:overflowPunct w:val="0"/>
              <w:spacing w:before="22"/>
              <w:ind w:left="-1"/>
            </w:pPr>
            <w:r>
              <w:rPr>
                <w:rFonts w:ascii="Calibri" w:hAnsi="Calibri" w:cs="Calibri"/>
                <w:b/>
                <w:bCs/>
                <w:spacing w:val="-1"/>
                <w:w w:val="95"/>
                <w:sz w:val="20"/>
                <w:szCs w:val="20"/>
              </w:rPr>
              <w:t>Step</w:t>
            </w:r>
          </w:p>
        </w:tc>
        <w:tc>
          <w:tcPr>
            <w:tcW w:w="7480" w:type="dxa"/>
            <w:tcBorders>
              <w:top w:val="single" w:sz="4" w:space="0" w:color="000000"/>
              <w:left w:val="single" w:sz="4" w:space="0" w:color="000000"/>
              <w:bottom w:val="single" w:sz="4" w:space="0" w:color="000000"/>
              <w:right w:val="single" w:sz="4" w:space="0" w:color="000000"/>
            </w:tcBorders>
          </w:tcPr>
          <w:p w:rsidR="00D215F0" w:rsidRDefault="009103E6">
            <w:pPr>
              <w:pStyle w:val="TableParagraph"/>
              <w:kinsoku w:val="0"/>
              <w:overflowPunct w:val="0"/>
              <w:spacing w:before="22"/>
              <w:jc w:val="center"/>
            </w:pPr>
            <w:r>
              <w:rPr>
                <w:rFonts w:ascii="Calibri" w:hAnsi="Calibri" w:cs="Calibri"/>
                <w:b/>
                <w:bCs/>
                <w:spacing w:val="-1"/>
                <w:sz w:val="20"/>
                <w:szCs w:val="20"/>
              </w:rPr>
              <w:t>Action</w:t>
            </w:r>
          </w:p>
        </w:tc>
      </w:tr>
      <w:tr w:rsidR="00D215F0">
        <w:trPr>
          <w:trHeight w:hRule="exact" w:val="586"/>
        </w:trPr>
        <w:tc>
          <w:tcPr>
            <w:tcW w:w="379" w:type="dxa"/>
            <w:tcBorders>
              <w:top w:val="single" w:sz="4" w:space="0" w:color="000000"/>
              <w:left w:val="single" w:sz="4" w:space="0" w:color="000000"/>
              <w:bottom w:val="single" w:sz="4" w:space="0" w:color="000000"/>
              <w:right w:val="single" w:sz="4" w:space="0" w:color="000000"/>
            </w:tcBorders>
          </w:tcPr>
          <w:p w:rsidR="00D215F0" w:rsidRDefault="009103E6">
            <w:pPr>
              <w:pStyle w:val="TableParagraph"/>
              <w:kinsoku w:val="0"/>
              <w:overflowPunct w:val="0"/>
              <w:spacing w:before="161"/>
              <w:jc w:val="center"/>
            </w:pPr>
            <w:r>
              <w:rPr>
                <w:rFonts w:ascii="Calibri" w:hAnsi="Calibri" w:cs="Calibri"/>
                <w:sz w:val="20"/>
                <w:szCs w:val="20"/>
              </w:rPr>
              <w:t>1</w:t>
            </w:r>
          </w:p>
        </w:tc>
        <w:tc>
          <w:tcPr>
            <w:tcW w:w="7480" w:type="dxa"/>
            <w:tcBorders>
              <w:top w:val="single" w:sz="4" w:space="0" w:color="000000"/>
              <w:left w:val="single" w:sz="4" w:space="0" w:color="000000"/>
              <w:bottom w:val="single" w:sz="4" w:space="0" w:color="000000"/>
              <w:right w:val="single" w:sz="4" w:space="0" w:color="000000"/>
            </w:tcBorders>
          </w:tcPr>
          <w:p w:rsidR="00D215F0" w:rsidRDefault="009103E6">
            <w:pPr>
              <w:pStyle w:val="TableParagraph"/>
              <w:kinsoku w:val="0"/>
              <w:overflowPunct w:val="0"/>
              <w:spacing w:before="39"/>
              <w:ind w:left="104" w:right="434"/>
            </w:pPr>
            <w:r>
              <w:rPr>
                <w:rFonts w:ascii="Calibri" w:hAnsi="Calibri" w:cs="Calibri"/>
                <w:sz w:val="20"/>
                <w:szCs w:val="20"/>
              </w:rPr>
              <w:t>If</w:t>
            </w:r>
            <w:r>
              <w:rPr>
                <w:rFonts w:ascii="Calibri" w:hAnsi="Calibri" w:cs="Calibri"/>
                <w:spacing w:val="-13"/>
                <w:sz w:val="20"/>
                <w:szCs w:val="20"/>
              </w:rPr>
              <w:t xml:space="preserve"> </w:t>
            </w:r>
            <w:r>
              <w:rPr>
                <w:rFonts w:ascii="Calibri" w:hAnsi="Calibri" w:cs="Calibri"/>
                <w:sz w:val="20"/>
                <w:szCs w:val="20"/>
              </w:rPr>
              <w:t>the</w:t>
            </w:r>
            <w:r>
              <w:rPr>
                <w:rFonts w:ascii="Calibri" w:hAnsi="Calibri" w:cs="Calibri"/>
                <w:spacing w:val="-12"/>
                <w:sz w:val="20"/>
                <w:szCs w:val="20"/>
              </w:rPr>
              <w:t xml:space="preserve"> </w:t>
            </w:r>
            <w:r>
              <w:rPr>
                <w:rFonts w:ascii="Calibri" w:hAnsi="Calibri" w:cs="Calibri"/>
                <w:spacing w:val="-1"/>
                <w:sz w:val="20"/>
                <w:szCs w:val="20"/>
              </w:rPr>
              <w:t>risk</w:t>
            </w:r>
            <w:r>
              <w:rPr>
                <w:rFonts w:ascii="Calibri" w:hAnsi="Calibri" w:cs="Calibri"/>
                <w:spacing w:val="-8"/>
                <w:sz w:val="20"/>
                <w:szCs w:val="20"/>
              </w:rPr>
              <w:t xml:space="preserve"> </w:t>
            </w:r>
            <w:r>
              <w:rPr>
                <w:rFonts w:ascii="Calibri" w:hAnsi="Calibri" w:cs="Calibri"/>
                <w:spacing w:val="-1"/>
                <w:sz w:val="20"/>
                <w:szCs w:val="20"/>
              </w:rPr>
              <w:t>assessment</w:t>
            </w:r>
            <w:r>
              <w:rPr>
                <w:rFonts w:ascii="Calibri" w:hAnsi="Calibri" w:cs="Calibri"/>
                <w:spacing w:val="-10"/>
                <w:sz w:val="20"/>
                <w:szCs w:val="20"/>
              </w:rPr>
              <w:t xml:space="preserve"> </w:t>
            </w:r>
            <w:r>
              <w:rPr>
                <w:rFonts w:ascii="Calibri" w:hAnsi="Calibri" w:cs="Calibri"/>
                <w:spacing w:val="-2"/>
                <w:sz w:val="20"/>
                <w:szCs w:val="20"/>
              </w:rPr>
              <w:t>identifies</w:t>
            </w:r>
            <w:r>
              <w:rPr>
                <w:rFonts w:ascii="Calibri" w:hAnsi="Calibri" w:cs="Calibri"/>
                <w:spacing w:val="-12"/>
                <w:sz w:val="20"/>
                <w:szCs w:val="20"/>
              </w:rPr>
              <w:t xml:space="preserve"> </w:t>
            </w:r>
            <w:r>
              <w:rPr>
                <w:rFonts w:ascii="Calibri" w:hAnsi="Calibri" w:cs="Calibri"/>
                <w:sz w:val="20"/>
                <w:szCs w:val="20"/>
              </w:rPr>
              <w:t>a</w:t>
            </w:r>
            <w:r>
              <w:rPr>
                <w:rFonts w:ascii="Calibri" w:hAnsi="Calibri" w:cs="Calibri"/>
                <w:spacing w:val="-9"/>
                <w:sz w:val="20"/>
                <w:szCs w:val="20"/>
              </w:rPr>
              <w:t xml:space="preserve"> </w:t>
            </w:r>
            <w:r>
              <w:rPr>
                <w:rFonts w:ascii="Calibri" w:hAnsi="Calibri" w:cs="Calibri"/>
                <w:spacing w:val="-1"/>
                <w:sz w:val="20"/>
                <w:szCs w:val="20"/>
              </w:rPr>
              <w:t>number</w:t>
            </w:r>
            <w:r>
              <w:rPr>
                <w:rFonts w:ascii="Calibri" w:hAnsi="Calibri" w:cs="Calibri"/>
                <w:spacing w:val="-10"/>
                <w:sz w:val="20"/>
                <w:szCs w:val="20"/>
              </w:rPr>
              <w:t xml:space="preserve"> </w:t>
            </w:r>
            <w:r>
              <w:rPr>
                <w:rFonts w:ascii="Calibri" w:hAnsi="Calibri" w:cs="Calibri"/>
                <w:sz w:val="20"/>
                <w:szCs w:val="20"/>
              </w:rPr>
              <w:t>of</w:t>
            </w:r>
            <w:r>
              <w:rPr>
                <w:rFonts w:ascii="Calibri" w:hAnsi="Calibri" w:cs="Calibri"/>
                <w:spacing w:val="-12"/>
                <w:sz w:val="20"/>
                <w:szCs w:val="20"/>
              </w:rPr>
              <w:t xml:space="preserve"> </w:t>
            </w:r>
            <w:r>
              <w:rPr>
                <w:rFonts w:ascii="Calibri" w:hAnsi="Calibri" w:cs="Calibri"/>
                <w:spacing w:val="-1"/>
                <w:sz w:val="20"/>
                <w:szCs w:val="20"/>
              </w:rPr>
              <w:t>unaddressed</w:t>
            </w:r>
            <w:r>
              <w:rPr>
                <w:rFonts w:ascii="Calibri" w:hAnsi="Calibri" w:cs="Calibri"/>
                <w:spacing w:val="-8"/>
                <w:sz w:val="20"/>
                <w:szCs w:val="20"/>
              </w:rPr>
              <w:t xml:space="preserve"> </w:t>
            </w:r>
            <w:r>
              <w:rPr>
                <w:rFonts w:ascii="Calibri" w:hAnsi="Calibri" w:cs="Calibri"/>
                <w:spacing w:val="-1"/>
                <w:sz w:val="20"/>
                <w:szCs w:val="20"/>
              </w:rPr>
              <w:t>hazards,</w:t>
            </w:r>
            <w:r>
              <w:rPr>
                <w:rFonts w:ascii="Calibri" w:hAnsi="Calibri" w:cs="Calibri"/>
                <w:spacing w:val="-8"/>
                <w:sz w:val="20"/>
                <w:szCs w:val="20"/>
              </w:rPr>
              <w:t xml:space="preserve"> </w:t>
            </w:r>
            <w:proofErr w:type="gramStart"/>
            <w:r>
              <w:rPr>
                <w:rFonts w:ascii="Calibri" w:hAnsi="Calibri" w:cs="Calibri"/>
                <w:spacing w:val="-1"/>
                <w:sz w:val="20"/>
                <w:szCs w:val="20"/>
              </w:rPr>
              <w:t>rank</w:t>
            </w:r>
            <w:r>
              <w:rPr>
                <w:rFonts w:ascii="Calibri" w:hAnsi="Calibri" w:cs="Calibri"/>
                <w:sz w:val="20"/>
                <w:szCs w:val="20"/>
              </w:rPr>
              <w:t xml:space="preserve"> </w:t>
            </w:r>
            <w:r>
              <w:rPr>
                <w:rFonts w:ascii="Calibri" w:hAnsi="Calibri" w:cs="Calibri"/>
                <w:spacing w:val="12"/>
                <w:sz w:val="20"/>
                <w:szCs w:val="20"/>
              </w:rPr>
              <w:t xml:space="preserve"> </w:t>
            </w:r>
            <w:r>
              <w:rPr>
                <w:rFonts w:ascii="Calibri" w:hAnsi="Calibri" w:cs="Calibri"/>
                <w:spacing w:val="-1"/>
                <w:sz w:val="20"/>
                <w:szCs w:val="20"/>
              </w:rPr>
              <w:t>them</w:t>
            </w:r>
            <w:proofErr w:type="gramEnd"/>
            <w:r>
              <w:rPr>
                <w:rFonts w:ascii="Calibri" w:hAnsi="Calibri" w:cs="Calibri"/>
                <w:spacing w:val="-12"/>
                <w:sz w:val="20"/>
                <w:szCs w:val="20"/>
              </w:rPr>
              <w:t xml:space="preserve"> </w:t>
            </w:r>
            <w:r>
              <w:rPr>
                <w:rFonts w:ascii="Calibri" w:hAnsi="Calibri" w:cs="Calibri"/>
                <w:spacing w:val="-1"/>
                <w:sz w:val="20"/>
                <w:szCs w:val="20"/>
              </w:rPr>
              <w:t>in</w:t>
            </w:r>
            <w:r>
              <w:rPr>
                <w:rFonts w:ascii="Calibri" w:hAnsi="Calibri" w:cs="Calibri"/>
                <w:spacing w:val="-8"/>
                <w:sz w:val="20"/>
                <w:szCs w:val="20"/>
              </w:rPr>
              <w:t xml:space="preserve"> </w:t>
            </w:r>
            <w:r>
              <w:rPr>
                <w:rFonts w:ascii="Calibri" w:hAnsi="Calibri" w:cs="Calibri"/>
                <w:spacing w:val="-1"/>
                <w:sz w:val="20"/>
                <w:szCs w:val="20"/>
              </w:rPr>
              <w:t>order</w:t>
            </w:r>
            <w:r>
              <w:rPr>
                <w:rFonts w:ascii="Calibri" w:hAnsi="Calibri" w:cs="Calibri"/>
                <w:spacing w:val="57"/>
                <w:w w:val="99"/>
                <w:sz w:val="20"/>
                <w:szCs w:val="20"/>
              </w:rPr>
              <w:t xml:space="preserve"> </w:t>
            </w:r>
            <w:r>
              <w:rPr>
                <w:rFonts w:ascii="Calibri" w:hAnsi="Calibri" w:cs="Calibri"/>
                <w:sz w:val="20"/>
                <w:szCs w:val="20"/>
              </w:rPr>
              <w:t>of</w:t>
            </w:r>
            <w:r>
              <w:rPr>
                <w:rFonts w:ascii="Calibri" w:hAnsi="Calibri" w:cs="Calibri"/>
                <w:spacing w:val="-13"/>
                <w:sz w:val="20"/>
                <w:szCs w:val="20"/>
              </w:rPr>
              <w:t xml:space="preserve"> </w:t>
            </w:r>
            <w:r>
              <w:rPr>
                <w:rFonts w:ascii="Calibri" w:hAnsi="Calibri" w:cs="Calibri"/>
                <w:sz w:val="20"/>
                <w:szCs w:val="20"/>
              </w:rPr>
              <w:t>importance</w:t>
            </w:r>
            <w:r>
              <w:rPr>
                <w:rFonts w:ascii="Calibri" w:hAnsi="Calibri" w:cs="Calibri"/>
                <w:spacing w:val="-10"/>
                <w:sz w:val="20"/>
                <w:szCs w:val="20"/>
              </w:rPr>
              <w:t xml:space="preserve"> </w:t>
            </w:r>
            <w:r>
              <w:rPr>
                <w:rFonts w:ascii="Calibri" w:hAnsi="Calibri" w:cs="Calibri"/>
                <w:sz w:val="20"/>
                <w:szCs w:val="20"/>
              </w:rPr>
              <w:t>and</w:t>
            </w:r>
            <w:r>
              <w:rPr>
                <w:rFonts w:ascii="Calibri" w:hAnsi="Calibri" w:cs="Calibri"/>
                <w:spacing w:val="-9"/>
                <w:sz w:val="20"/>
                <w:szCs w:val="20"/>
              </w:rPr>
              <w:t xml:space="preserve"> </w:t>
            </w:r>
            <w:r>
              <w:rPr>
                <w:rFonts w:ascii="Calibri" w:hAnsi="Calibri" w:cs="Calibri"/>
                <w:spacing w:val="-1"/>
                <w:sz w:val="20"/>
                <w:szCs w:val="20"/>
              </w:rPr>
              <w:t>address</w:t>
            </w:r>
            <w:r>
              <w:rPr>
                <w:rFonts w:ascii="Calibri" w:hAnsi="Calibri" w:cs="Calibri"/>
                <w:spacing w:val="-12"/>
                <w:sz w:val="20"/>
                <w:szCs w:val="20"/>
              </w:rPr>
              <w:t xml:space="preserve"> </w:t>
            </w:r>
            <w:r>
              <w:rPr>
                <w:rFonts w:ascii="Calibri" w:hAnsi="Calibri" w:cs="Calibri"/>
                <w:spacing w:val="-1"/>
                <w:sz w:val="20"/>
                <w:szCs w:val="20"/>
              </w:rPr>
              <w:t>the</w:t>
            </w:r>
            <w:r>
              <w:rPr>
                <w:rFonts w:ascii="Calibri" w:hAnsi="Calibri" w:cs="Calibri"/>
                <w:spacing w:val="-11"/>
                <w:sz w:val="20"/>
                <w:szCs w:val="20"/>
              </w:rPr>
              <w:t xml:space="preserve"> </w:t>
            </w:r>
            <w:r>
              <w:rPr>
                <w:rFonts w:ascii="Calibri" w:hAnsi="Calibri" w:cs="Calibri"/>
                <w:spacing w:val="-1"/>
                <w:sz w:val="20"/>
                <w:szCs w:val="20"/>
              </w:rPr>
              <w:t>most</w:t>
            </w:r>
            <w:r>
              <w:rPr>
                <w:rFonts w:ascii="Calibri" w:hAnsi="Calibri" w:cs="Calibri"/>
                <w:spacing w:val="-10"/>
                <w:sz w:val="20"/>
                <w:szCs w:val="20"/>
              </w:rPr>
              <w:t xml:space="preserve"> </w:t>
            </w:r>
            <w:r>
              <w:rPr>
                <w:rFonts w:ascii="Calibri" w:hAnsi="Calibri" w:cs="Calibri"/>
                <w:spacing w:val="-1"/>
                <w:sz w:val="20"/>
                <w:szCs w:val="20"/>
              </w:rPr>
              <w:t>serious</w:t>
            </w:r>
            <w:r>
              <w:rPr>
                <w:rFonts w:ascii="Calibri" w:hAnsi="Calibri" w:cs="Calibri"/>
                <w:spacing w:val="-11"/>
                <w:sz w:val="20"/>
                <w:szCs w:val="20"/>
              </w:rPr>
              <w:t xml:space="preserve"> </w:t>
            </w:r>
            <w:r>
              <w:rPr>
                <w:rFonts w:ascii="Calibri" w:hAnsi="Calibri" w:cs="Calibri"/>
                <w:spacing w:val="-1"/>
                <w:sz w:val="20"/>
                <w:szCs w:val="20"/>
              </w:rPr>
              <w:t>risks</w:t>
            </w:r>
            <w:r>
              <w:rPr>
                <w:rFonts w:ascii="Calibri" w:hAnsi="Calibri" w:cs="Calibri"/>
                <w:spacing w:val="-10"/>
                <w:sz w:val="20"/>
                <w:szCs w:val="20"/>
              </w:rPr>
              <w:t xml:space="preserve"> </w:t>
            </w:r>
            <w:r>
              <w:rPr>
                <w:rFonts w:ascii="Calibri" w:hAnsi="Calibri" w:cs="Calibri"/>
                <w:spacing w:val="-1"/>
                <w:sz w:val="20"/>
                <w:szCs w:val="20"/>
              </w:rPr>
              <w:t>first.</w:t>
            </w:r>
          </w:p>
        </w:tc>
      </w:tr>
      <w:tr w:rsidR="00D215F0">
        <w:trPr>
          <w:trHeight w:hRule="exact" w:val="1627"/>
        </w:trPr>
        <w:tc>
          <w:tcPr>
            <w:tcW w:w="379" w:type="dxa"/>
            <w:tcBorders>
              <w:top w:val="single" w:sz="4" w:space="0" w:color="000000"/>
              <w:left w:val="single" w:sz="4" w:space="0" w:color="000000"/>
              <w:bottom w:val="single" w:sz="4" w:space="0" w:color="000000"/>
              <w:right w:val="single" w:sz="4" w:space="0" w:color="000000"/>
            </w:tcBorders>
          </w:tcPr>
          <w:p w:rsidR="00D215F0" w:rsidRDefault="00D215F0">
            <w:pPr>
              <w:pStyle w:val="TableParagraph"/>
              <w:kinsoku w:val="0"/>
              <w:overflowPunct w:val="0"/>
              <w:rPr>
                <w:rFonts w:ascii="Arial" w:hAnsi="Arial" w:cs="Arial"/>
                <w:sz w:val="20"/>
                <w:szCs w:val="20"/>
              </w:rPr>
            </w:pPr>
          </w:p>
          <w:p w:rsidR="00D215F0" w:rsidRDefault="00D215F0">
            <w:pPr>
              <w:pStyle w:val="TableParagraph"/>
              <w:kinsoku w:val="0"/>
              <w:overflowPunct w:val="0"/>
              <w:spacing w:before="8"/>
              <w:rPr>
                <w:rFonts w:ascii="Arial" w:hAnsi="Arial" w:cs="Arial"/>
                <w:sz w:val="23"/>
                <w:szCs w:val="23"/>
              </w:rPr>
            </w:pPr>
          </w:p>
          <w:p w:rsidR="00D215F0" w:rsidRDefault="009103E6">
            <w:pPr>
              <w:pStyle w:val="TableParagraph"/>
              <w:kinsoku w:val="0"/>
              <w:overflowPunct w:val="0"/>
              <w:jc w:val="center"/>
            </w:pPr>
            <w:r>
              <w:rPr>
                <w:rFonts w:ascii="Calibri" w:hAnsi="Calibri" w:cs="Calibri"/>
                <w:sz w:val="20"/>
                <w:szCs w:val="20"/>
              </w:rPr>
              <w:t>2</w:t>
            </w:r>
          </w:p>
        </w:tc>
        <w:tc>
          <w:tcPr>
            <w:tcW w:w="7480" w:type="dxa"/>
            <w:tcBorders>
              <w:top w:val="single" w:sz="4" w:space="0" w:color="000000"/>
              <w:left w:val="single" w:sz="4" w:space="0" w:color="000000"/>
              <w:bottom w:val="single" w:sz="4" w:space="0" w:color="000000"/>
              <w:right w:val="single" w:sz="4" w:space="0" w:color="000000"/>
            </w:tcBorders>
          </w:tcPr>
          <w:p w:rsidR="00D215F0" w:rsidRDefault="009103E6">
            <w:pPr>
              <w:pStyle w:val="TableParagraph"/>
              <w:kinsoku w:val="0"/>
              <w:overflowPunct w:val="0"/>
              <w:ind w:left="104" w:right="236"/>
              <w:rPr>
                <w:rFonts w:ascii="Calibri" w:hAnsi="Calibri" w:cs="Calibri"/>
                <w:sz w:val="20"/>
                <w:szCs w:val="20"/>
              </w:rPr>
            </w:pPr>
            <w:r>
              <w:rPr>
                <w:rFonts w:ascii="Calibri" w:hAnsi="Calibri" w:cs="Calibri"/>
                <w:spacing w:val="-1"/>
                <w:sz w:val="20"/>
                <w:szCs w:val="20"/>
              </w:rPr>
              <w:t>Identify</w:t>
            </w:r>
            <w:r>
              <w:rPr>
                <w:rFonts w:ascii="Calibri" w:hAnsi="Calibri" w:cs="Calibri"/>
                <w:spacing w:val="-11"/>
                <w:sz w:val="20"/>
                <w:szCs w:val="20"/>
              </w:rPr>
              <w:t xml:space="preserve"> </w:t>
            </w:r>
            <w:r>
              <w:rPr>
                <w:rFonts w:ascii="Calibri" w:hAnsi="Calibri" w:cs="Calibri"/>
                <w:spacing w:val="-1"/>
                <w:sz w:val="20"/>
                <w:szCs w:val="20"/>
              </w:rPr>
              <w:t>long-term</w:t>
            </w:r>
            <w:r>
              <w:rPr>
                <w:rFonts w:ascii="Calibri" w:hAnsi="Calibri" w:cs="Calibri"/>
                <w:spacing w:val="-11"/>
                <w:sz w:val="20"/>
                <w:szCs w:val="20"/>
              </w:rPr>
              <w:t xml:space="preserve"> </w:t>
            </w:r>
            <w:r>
              <w:rPr>
                <w:rFonts w:ascii="Calibri" w:hAnsi="Calibri" w:cs="Calibri"/>
                <w:spacing w:val="-1"/>
                <w:sz w:val="20"/>
                <w:szCs w:val="20"/>
              </w:rPr>
              <w:t>solutions</w:t>
            </w:r>
            <w:r>
              <w:rPr>
                <w:rFonts w:ascii="Calibri" w:hAnsi="Calibri" w:cs="Calibri"/>
                <w:spacing w:val="-10"/>
                <w:sz w:val="20"/>
                <w:szCs w:val="20"/>
              </w:rPr>
              <w:t xml:space="preserve"> </w:t>
            </w:r>
            <w:r>
              <w:rPr>
                <w:rFonts w:ascii="Calibri" w:hAnsi="Calibri" w:cs="Calibri"/>
                <w:spacing w:val="-1"/>
                <w:sz w:val="20"/>
                <w:szCs w:val="20"/>
              </w:rPr>
              <w:t>for</w:t>
            </w:r>
            <w:r>
              <w:rPr>
                <w:rFonts w:ascii="Calibri" w:hAnsi="Calibri" w:cs="Calibri"/>
                <w:spacing w:val="-11"/>
                <w:sz w:val="20"/>
                <w:szCs w:val="20"/>
              </w:rPr>
              <w:t xml:space="preserve"> </w:t>
            </w:r>
            <w:r>
              <w:rPr>
                <w:rFonts w:ascii="Calibri" w:hAnsi="Calibri" w:cs="Calibri"/>
                <w:sz w:val="20"/>
                <w:szCs w:val="20"/>
              </w:rPr>
              <w:t>the</w:t>
            </w:r>
            <w:r>
              <w:rPr>
                <w:rFonts w:ascii="Calibri" w:hAnsi="Calibri" w:cs="Calibri"/>
                <w:spacing w:val="-12"/>
                <w:sz w:val="20"/>
                <w:szCs w:val="20"/>
              </w:rPr>
              <w:t xml:space="preserve"> </w:t>
            </w:r>
            <w:r>
              <w:rPr>
                <w:rFonts w:ascii="Calibri" w:hAnsi="Calibri" w:cs="Calibri"/>
                <w:spacing w:val="-1"/>
                <w:sz w:val="20"/>
                <w:szCs w:val="20"/>
              </w:rPr>
              <w:t>risks</w:t>
            </w:r>
            <w:r>
              <w:rPr>
                <w:rFonts w:ascii="Calibri" w:hAnsi="Calibri" w:cs="Calibri"/>
                <w:spacing w:val="-10"/>
                <w:sz w:val="20"/>
                <w:szCs w:val="20"/>
              </w:rPr>
              <w:t xml:space="preserve"> </w:t>
            </w:r>
            <w:r>
              <w:rPr>
                <w:rFonts w:ascii="Calibri" w:hAnsi="Calibri" w:cs="Calibri"/>
                <w:spacing w:val="-1"/>
                <w:sz w:val="20"/>
                <w:szCs w:val="20"/>
              </w:rPr>
              <w:t>with</w:t>
            </w:r>
            <w:r>
              <w:rPr>
                <w:rFonts w:ascii="Calibri" w:hAnsi="Calibri" w:cs="Calibri"/>
                <w:spacing w:val="-10"/>
                <w:sz w:val="20"/>
                <w:szCs w:val="20"/>
              </w:rPr>
              <w:t xml:space="preserve"> </w:t>
            </w:r>
            <w:r>
              <w:rPr>
                <w:rFonts w:ascii="Calibri" w:hAnsi="Calibri" w:cs="Calibri"/>
                <w:sz w:val="20"/>
                <w:szCs w:val="20"/>
              </w:rPr>
              <w:t>the</w:t>
            </w:r>
            <w:r>
              <w:rPr>
                <w:rFonts w:ascii="Calibri" w:hAnsi="Calibri" w:cs="Calibri"/>
                <w:spacing w:val="-13"/>
                <w:sz w:val="20"/>
                <w:szCs w:val="20"/>
              </w:rPr>
              <w:t xml:space="preserve"> </w:t>
            </w:r>
            <w:r>
              <w:rPr>
                <w:rFonts w:ascii="Calibri" w:hAnsi="Calibri" w:cs="Calibri"/>
                <w:spacing w:val="-1"/>
                <w:sz w:val="20"/>
                <w:szCs w:val="20"/>
              </w:rPr>
              <w:t>biggest</w:t>
            </w:r>
            <w:r>
              <w:rPr>
                <w:rFonts w:ascii="Calibri" w:hAnsi="Calibri" w:cs="Calibri"/>
                <w:spacing w:val="-10"/>
                <w:sz w:val="20"/>
                <w:szCs w:val="20"/>
              </w:rPr>
              <w:t xml:space="preserve"> </w:t>
            </w:r>
            <w:r>
              <w:rPr>
                <w:rFonts w:ascii="Calibri" w:hAnsi="Calibri" w:cs="Calibri"/>
                <w:spacing w:val="-1"/>
                <w:sz w:val="20"/>
                <w:szCs w:val="20"/>
              </w:rPr>
              <w:t>consequences,</w:t>
            </w:r>
            <w:r>
              <w:rPr>
                <w:rFonts w:ascii="Calibri" w:hAnsi="Calibri" w:cs="Calibri"/>
                <w:spacing w:val="-11"/>
                <w:sz w:val="20"/>
                <w:szCs w:val="20"/>
              </w:rPr>
              <w:t xml:space="preserve"> </w:t>
            </w:r>
            <w:r w:rsidR="009051BE">
              <w:rPr>
                <w:rFonts w:ascii="Calibri" w:hAnsi="Calibri" w:cs="Calibri"/>
                <w:sz w:val="20"/>
                <w:szCs w:val="20"/>
              </w:rPr>
              <w:t xml:space="preserve">as </w:t>
            </w:r>
            <w:r w:rsidR="009051BE">
              <w:rPr>
                <w:rFonts w:ascii="Calibri" w:hAnsi="Calibri" w:cs="Calibri"/>
                <w:spacing w:val="9"/>
                <w:sz w:val="20"/>
                <w:szCs w:val="20"/>
              </w:rPr>
              <w:t>well</w:t>
            </w:r>
            <w:r>
              <w:rPr>
                <w:rFonts w:ascii="Calibri" w:hAnsi="Calibri" w:cs="Calibri"/>
                <w:spacing w:val="-10"/>
                <w:sz w:val="20"/>
                <w:szCs w:val="20"/>
              </w:rPr>
              <w:t xml:space="preserve"> </w:t>
            </w:r>
            <w:r>
              <w:rPr>
                <w:rFonts w:ascii="Calibri" w:hAnsi="Calibri" w:cs="Calibri"/>
                <w:sz w:val="20"/>
                <w:szCs w:val="20"/>
              </w:rPr>
              <w:t>as</w:t>
            </w:r>
            <w:r>
              <w:rPr>
                <w:rFonts w:ascii="Calibri" w:hAnsi="Calibri" w:cs="Calibri"/>
                <w:spacing w:val="-9"/>
                <w:sz w:val="20"/>
                <w:szCs w:val="20"/>
              </w:rPr>
              <w:t xml:space="preserve"> </w:t>
            </w:r>
            <w:r>
              <w:rPr>
                <w:rFonts w:ascii="Calibri" w:hAnsi="Calibri" w:cs="Calibri"/>
                <w:sz w:val="20"/>
                <w:szCs w:val="20"/>
              </w:rPr>
              <w:t>those</w:t>
            </w:r>
            <w:r>
              <w:rPr>
                <w:rFonts w:ascii="Calibri" w:hAnsi="Calibri" w:cs="Calibri"/>
                <w:spacing w:val="33"/>
                <w:w w:val="99"/>
                <w:sz w:val="20"/>
                <w:szCs w:val="20"/>
              </w:rPr>
              <w:t xml:space="preserve"> </w:t>
            </w:r>
            <w:r>
              <w:rPr>
                <w:rFonts w:ascii="Calibri" w:hAnsi="Calibri" w:cs="Calibri"/>
                <w:spacing w:val="-1"/>
                <w:sz w:val="20"/>
                <w:szCs w:val="20"/>
              </w:rPr>
              <w:t>risks</w:t>
            </w:r>
            <w:r>
              <w:rPr>
                <w:rFonts w:ascii="Calibri" w:hAnsi="Calibri" w:cs="Calibri"/>
                <w:spacing w:val="-8"/>
                <w:sz w:val="20"/>
                <w:szCs w:val="20"/>
              </w:rPr>
              <w:t xml:space="preserve"> </w:t>
            </w:r>
            <w:r>
              <w:rPr>
                <w:rFonts w:ascii="Calibri" w:hAnsi="Calibri" w:cs="Calibri"/>
                <w:spacing w:val="-1"/>
                <w:sz w:val="20"/>
                <w:szCs w:val="20"/>
              </w:rPr>
              <w:t>most</w:t>
            </w:r>
            <w:r>
              <w:rPr>
                <w:rFonts w:ascii="Calibri" w:hAnsi="Calibri" w:cs="Calibri"/>
                <w:spacing w:val="-8"/>
                <w:sz w:val="20"/>
                <w:szCs w:val="20"/>
              </w:rPr>
              <w:t xml:space="preserve"> </w:t>
            </w:r>
            <w:r>
              <w:rPr>
                <w:rFonts w:ascii="Calibri" w:hAnsi="Calibri" w:cs="Calibri"/>
                <w:spacing w:val="-1"/>
                <w:sz w:val="20"/>
                <w:szCs w:val="20"/>
              </w:rPr>
              <w:t>likely</w:t>
            </w:r>
            <w:r>
              <w:rPr>
                <w:rFonts w:ascii="Calibri" w:hAnsi="Calibri" w:cs="Calibri"/>
                <w:spacing w:val="-9"/>
                <w:sz w:val="20"/>
                <w:szCs w:val="20"/>
              </w:rPr>
              <w:t xml:space="preserve"> </w:t>
            </w:r>
            <w:r>
              <w:rPr>
                <w:rFonts w:ascii="Calibri" w:hAnsi="Calibri" w:cs="Calibri"/>
                <w:sz w:val="20"/>
                <w:szCs w:val="20"/>
              </w:rPr>
              <w:t>to</w:t>
            </w:r>
            <w:r>
              <w:rPr>
                <w:rFonts w:ascii="Calibri" w:hAnsi="Calibri" w:cs="Calibri"/>
                <w:spacing w:val="-8"/>
                <w:sz w:val="20"/>
                <w:szCs w:val="20"/>
              </w:rPr>
              <w:t xml:space="preserve"> </w:t>
            </w:r>
            <w:r>
              <w:rPr>
                <w:rFonts w:ascii="Calibri" w:hAnsi="Calibri" w:cs="Calibri"/>
                <w:spacing w:val="-1"/>
                <w:sz w:val="20"/>
                <w:szCs w:val="20"/>
              </w:rPr>
              <w:t>cause</w:t>
            </w:r>
            <w:r>
              <w:rPr>
                <w:rFonts w:ascii="Calibri" w:hAnsi="Calibri" w:cs="Calibri"/>
                <w:spacing w:val="-10"/>
                <w:sz w:val="20"/>
                <w:szCs w:val="20"/>
              </w:rPr>
              <w:t xml:space="preserve"> </w:t>
            </w:r>
            <w:r>
              <w:rPr>
                <w:rFonts w:ascii="Calibri" w:hAnsi="Calibri" w:cs="Calibri"/>
                <w:spacing w:val="-1"/>
                <w:sz w:val="20"/>
                <w:szCs w:val="20"/>
              </w:rPr>
              <w:t>accidents</w:t>
            </w:r>
            <w:r>
              <w:rPr>
                <w:rFonts w:ascii="Calibri" w:hAnsi="Calibri" w:cs="Calibri"/>
                <w:spacing w:val="-10"/>
                <w:sz w:val="20"/>
                <w:szCs w:val="20"/>
              </w:rPr>
              <w:t xml:space="preserve"> </w:t>
            </w:r>
            <w:r>
              <w:rPr>
                <w:rFonts w:ascii="Calibri" w:hAnsi="Calibri" w:cs="Calibri"/>
                <w:sz w:val="20"/>
                <w:szCs w:val="20"/>
              </w:rPr>
              <w:t>or</w:t>
            </w:r>
            <w:r>
              <w:rPr>
                <w:rFonts w:ascii="Calibri" w:hAnsi="Calibri" w:cs="Calibri"/>
                <w:spacing w:val="-9"/>
                <w:sz w:val="20"/>
                <w:szCs w:val="20"/>
              </w:rPr>
              <w:t xml:space="preserve"> </w:t>
            </w:r>
            <w:r>
              <w:rPr>
                <w:rFonts w:ascii="Calibri" w:hAnsi="Calibri" w:cs="Calibri"/>
                <w:spacing w:val="-1"/>
                <w:sz w:val="20"/>
                <w:szCs w:val="20"/>
              </w:rPr>
              <w:t>ill</w:t>
            </w:r>
            <w:r>
              <w:rPr>
                <w:rFonts w:ascii="Calibri" w:hAnsi="Calibri" w:cs="Calibri"/>
                <w:spacing w:val="-9"/>
                <w:sz w:val="20"/>
                <w:szCs w:val="20"/>
              </w:rPr>
              <w:t xml:space="preserve"> </w:t>
            </w:r>
            <w:r>
              <w:rPr>
                <w:rFonts w:ascii="Calibri" w:hAnsi="Calibri" w:cs="Calibri"/>
                <w:spacing w:val="-1"/>
                <w:sz w:val="20"/>
                <w:szCs w:val="20"/>
              </w:rPr>
              <w:t>health.</w:t>
            </w:r>
          </w:p>
          <w:p w:rsidR="00D215F0" w:rsidRDefault="009103E6" w:rsidP="009051BE">
            <w:pPr>
              <w:pStyle w:val="ListParagraph"/>
              <w:numPr>
                <w:ilvl w:val="0"/>
                <w:numId w:val="6"/>
              </w:numPr>
              <w:tabs>
                <w:tab w:val="left" w:pos="465"/>
              </w:tabs>
              <w:kinsoku w:val="0"/>
              <w:overflowPunct w:val="0"/>
              <w:spacing w:before="12"/>
              <w:ind w:right="353"/>
              <w:rPr>
                <w:rFonts w:ascii="Calibri" w:hAnsi="Calibri" w:cs="Calibri"/>
                <w:sz w:val="20"/>
                <w:szCs w:val="20"/>
              </w:rPr>
            </w:pPr>
            <w:r>
              <w:rPr>
                <w:rFonts w:ascii="Calibri" w:hAnsi="Calibri" w:cs="Calibri"/>
                <w:spacing w:val="-1"/>
                <w:sz w:val="20"/>
                <w:szCs w:val="20"/>
              </w:rPr>
              <w:t>Extreme</w:t>
            </w:r>
            <w:r>
              <w:rPr>
                <w:rFonts w:ascii="Calibri" w:hAnsi="Calibri" w:cs="Calibri"/>
                <w:spacing w:val="-12"/>
                <w:sz w:val="20"/>
                <w:szCs w:val="20"/>
              </w:rPr>
              <w:t xml:space="preserve"> </w:t>
            </w:r>
            <w:r>
              <w:rPr>
                <w:rFonts w:ascii="Calibri" w:hAnsi="Calibri" w:cs="Calibri"/>
                <w:spacing w:val="-1"/>
                <w:sz w:val="20"/>
                <w:szCs w:val="20"/>
              </w:rPr>
              <w:t>Risk:</w:t>
            </w:r>
            <w:r>
              <w:rPr>
                <w:rFonts w:ascii="Calibri" w:hAnsi="Calibri" w:cs="Calibri"/>
                <w:spacing w:val="-9"/>
                <w:sz w:val="20"/>
                <w:szCs w:val="20"/>
              </w:rPr>
              <w:t xml:space="preserve"> </w:t>
            </w:r>
            <w:r>
              <w:rPr>
                <w:rFonts w:ascii="Calibri" w:hAnsi="Calibri" w:cs="Calibri"/>
                <w:spacing w:val="-1"/>
                <w:sz w:val="20"/>
                <w:szCs w:val="20"/>
              </w:rPr>
              <w:t>Stop</w:t>
            </w:r>
            <w:r>
              <w:rPr>
                <w:rFonts w:ascii="Calibri" w:hAnsi="Calibri" w:cs="Calibri"/>
                <w:spacing w:val="-6"/>
                <w:sz w:val="20"/>
                <w:szCs w:val="20"/>
              </w:rPr>
              <w:t xml:space="preserve"> </w:t>
            </w:r>
            <w:r>
              <w:rPr>
                <w:rFonts w:ascii="Calibri" w:hAnsi="Calibri" w:cs="Calibri"/>
                <w:spacing w:val="-1"/>
                <w:sz w:val="20"/>
                <w:szCs w:val="20"/>
              </w:rPr>
              <w:t>work</w:t>
            </w:r>
            <w:r>
              <w:rPr>
                <w:rFonts w:ascii="Calibri" w:hAnsi="Calibri" w:cs="Calibri"/>
                <w:spacing w:val="-6"/>
                <w:sz w:val="20"/>
                <w:szCs w:val="20"/>
              </w:rPr>
              <w:t xml:space="preserve"> </w:t>
            </w:r>
            <w:r>
              <w:rPr>
                <w:rFonts w:ascii="Calibri" w:hAnsi="Calibri" w:cs="Calibri"/>
                <w:spacing w:val="-1"/>
                <w:sz w:val="20"/>
                <w:szCs w:val="20"/>
              </w:rPr>
              <w:t>immediately</w:t>
            </w:r>
            <w:r>
              <w:rPr>
                <w:rFonts w:ascii="Calibri" w:hAnsi="Calibri" w:cs="Calibri"/>
                <w:spacing w:val="-7"/>
                <w:sz w:val="20"/>
                <w:szCs w:val="20"/>
              </w:rPr>
              <w:t xml:space="preserve"> </w:t>
            </w:r>
            <w:r>
              <w:rPr>
                <w:rFonts w:ascii="Calibri" w:hAnsi="Calibri" w:cs="Calibri"/>
                <w:spacing w:val="-1"/>
                <w:sz w:val="20"/>
                <w:szCs w:val="20"/>
              </w:rPr>
              <w:t>unless</w:t>
            </w:r>
            <w:r>
              <w:rPr>
                <w:rFonts w:ascii="Calibri" w:hAnsi="Calibri" w:cs="Calibri"/>
                <w:spacing w:val="-6"/>
                <w:sz w:val="20"/>
                <w:szCs w:val="20"/>
              </w:rPr>
              <w:t xml:space="preserve"> </w:t>
            </w:r>
            <w:r>
              <w:rPr>
                <w:rFonts w:ascii="Calibri" w:hAnsi="Calibri" w:cs="Calibri"/>
                <w:spacing w:val="-1"/>
                <w:sz w:val="20"/>
                <w:szCs w:val="20"/>
              </w:rPr>
              <w:t>it</w:t>
            </w:r>
            <w:r>
              <w:rPr>
                <w:rFonts w:ascii="Calibri" w:hAnsi="Calibri" w:cs="Calibri"/>
                <w:spacing w:val="-8"/>
                <w:sz w:val="20"/>
                <w:szCs w:val="20"/>
              </w:rPr>
              <w:t xml:space="preserve"> </w:t>
            </w:r>
            <w:r>
              <w:rPr>
                <w:rFonts w:ascii="Calibri" w:hAnsi="Calibri" w:cs="Calibri"/>
                <w:spacing w:val="-1"/>
                <w:sz w:val="20"/>
                <w:szCs w:val="20"/>
              </w:rPr>
              <w:t>can</w:t>
            </w:r>
            <w:r>
              <w:rPr>
                <w:rFonts w:ascii="Calibri" w:hAnsi="Calibri" w:cs="Calibri"/>
                <w:spacing w:val="-6"/>
                <w:sz w:val="20"/>
                <w:szCs w:val="20"/>
              </w:rPr>
              <w:t xml:space="preserve"> </w:t>
            </w:r>
            <w:r>
              <w:rPr>
                <w:rFonts w:ascii="Calibri" w:hAnsi="Calibri" w:cs="Calibri"/>
                <w:sz w:val="20"/>
                <w:szCs w:val="20"/>
              </w:rPr>
              <w:t>be</w:t>
            </w:r>
            <w:r>
              <w:rPr>
                <w:rFonts w:ascii="Calibri" w:hAnsi="Calibri" w:cs="Calibri"/>
                <w:spacing w:val="-8"/>
                <w:sz w:val="20"/>
                <w:szCs w:val="20"/>
              </w:rPr>
              <w:t xml:space="preserve"> </w:t>
            </w:r>
            <w:r>
              <w:rPr>
                <w:rFonts w:ascii="Calibri" w:hAnsi="Calibri" w:cs="Calibri"/>
                <w:spacing w:val="-2"/>
                <w:sz w:val="20"/>
                <w:szCs w:val="20"/>
              </w:rPr>
              <w:t>reduced</w:t>
            </w:r>
            <w:r>
              <w:rPr>
                <w:rFonts w:ascii="Calibri" w:hAnsi="Calibri" w:cs="Calibri"/>
                <w:spacing w:val="-7"/>
                <w:sz w:val="20"/>
                <w:szCs w:val="20"/>
              </w:rPr>
              <w:t xml:space="preserve"> </w:t>
            </w:r>
            <w:r>
              <w:rPr>
                <w:rFonts w:ascii="Calibri" w:hAnsi="Calibri" w:cs="Calibri"/>
                <w:sz w:val="20"/>
                <w:szCs w:val="20"/>
              </w:rPr>
              <w:t>to</w:t>
            </w:r>
            <w:r>
              <w:rPr>
                <w:rFonts w:ascii="Calibri" w:hAnsi="Calibri" w:cs="Calibri"/>
                <w:spacing w:val="-6"/>
                <w:sz w:val="20"/>
                <w:szCs w:val="20"/>
              </w:rPr>
              <w:t xml:space="preserve"> </w:t>
            </w:r>
            <w:r>
              <w:rPr>
                <w:rFonts w:ascii="Calibri" w:hAnsi="Calibri" w:cs="Calibri"/>
                <w:sz w:val="20"/>
                <w:szCs w:val="20"/>
              </w:rPr>
              <w:t>a</w:t>
            </w:r>
            <w:r>
              <w:rPr>
                <w:rFonts w:ascii="Calibri" w:hAnsi="Calibri" w:cs="Calibri"/>
                <w:spacing w:val="-7"/>
                <w:sz w:val="20"/>
                <w:szCs w:val="20"/>
              </w:rPr>
              <w:t xml:space="preserve"> </w:t>
            </w:r>
            <w:r>
              <w:rPr>
                <w:rFonts w:ascii="Calibri" w:hAnsi="Calibri" w:cs="Calibri"/>
                <w:spacing w:val="-1"/>
                <w:sz w:val="20"/>
                <w:szCs w:val="20"/>
              </w:rPr>
              <w:t>high</w:t>
            </w:r>
            <w:r>
              <w:rPr>
                <w:rFonts w:ascii="Calibri" w:hAnsi="Calibri" w:cs="Calibri"/>
                <w:spacing w:val="-6"/>
                <w:sz w:val="20"/>
                <w:szCs w:val="20"/>
              </w:rPr>
              <w:t xml:space="preserve"> </w:t>
            </w:r>
            <w:r>
              <w:rPr>
                <w:rFonts w:ascii="Calibri" w:hAnsi="Calibri" w:cs="Calibri"/>
                <w:sz w:val="20"/>
                <w:szCs w:val="20"/>
              </w:rPr>
              <w:t>or</w:t>
            </w:r>
            <w:r>
              <w:rPr>
                <w:rFonts w:ascii="Calibri" w:hAnsi="Calibri" w:cs="Calibri"/>
                <w:spacing w:val="-7"/>
                <w:sz w:val="20"/>
                <w:szCs w:val="20"/>
              </w:rPr>
              <w:t xml:space="preserve"> </w:t>
            </w:r>
            <w:r>
              <w:rPr>
                <w:rFonts w:ascii="Calibri" w:hAnsi="Calibri" w:cs="Calibri"/>
                <w:spacing w:val="-1"/>
                <w:sz w:val="20"/>
                <w:szCs w:val="20"/>
              </w:rPr>
              <w:t>medium</w:t>
            </w:r>
            <w:r>
              <w:rPr>
                <w:rFonts w:ascii="Calibri" w:hAnsi="Calibri" w:cs="Calibri"/>
                <w:spacing w:val="41"/>
                <w:w w:val="99"/>
                <w:sz w:val="20"/>
                <w:szCs w:val="20"/>
              </w:rPr>
              <w:t xml:space="preserve"> </w:t>
            </w:r>
            <w:r>
              <w:rPr>
                <w:rFonts w:ascii="Calibri" w:hAnsi="Calibri" w:cs="Calibri"/>
                <w:spacing w:val="-1"/>
                <w:sz w:val="20"/>
                <w:szCs w:val="20"/>
              </w:rPr>
              <w:t>risk.</w:t>
            </w:r>
            <w:r>
              <w:rPr>
                <w:rFonts w:ascii="Calibri" w:hAnsi="Calibri" w:cs="Calibri"/>
                <w:spacing w:val="-11"/>
                <w:sz w:val="20"/>
                <w:szCs w:val="20"/>
              </w:rPr>
              <w:t xml:space="preserve"> </w:t>
            </w:r>
            <w:r>
              <w:rPr>
                <w:rFonts w:ascii="Calibri" w:hAnsi="Calibri" w:cs="Calibri"/>
                <w:spacing w:val="-2"/>
                <w:sz w:val="20"/>
                <w:szCs w:val="20"/>
              </w:rPr>
              <w:t>Involve</w:t>
            </w:r>
            <w:r>
              <w:rPr>
                <w:rFonts w:ascii="Calibri" w:hAnsi="Calibri" w:cs="Calibri"/>
                <w:spacing w:val="-9"/>
                <w:sz w:val="20"/>
                <w:szCs w:val="20"/>
              </w:rPr>
              <w:t xml:space="preserve"> </w:t>
            </w:r>
            <w:r>
              <w:rPr>
                <w:rFonts w:ascii="Calibri" w:hAnsi="Calibri" w:cs="Calibri"/>
                <w:spacing w:val="-1"/>
                <w:sz w:val="20"/>
                <w:szCs w:val="20"/>
              </w:rPr>
              <w:t>senior</w:t>
            </w:r>
            <w:r>
              <w:rPr>
                <w:rFonts w:ascii="Calibri" w:hAnsi="Calibri" w:cs="Calibri"/>
                <w:spacing w:val="-12"/>
                <w:sz w:val="20"/>
                <w:szCs w:val="20"/>
              </w:rPr>
              <w:t xml:space="preserve"> </w:t>
            </w:r>
            <w:r>
              <w:rPr>
                <w:rFonts w:ascii="Calibri" w:hAnsi="Calibri" w:cs="Calibri"/>
                <w:spacing w:val="-1"/>
                <w:sz w:val="20"/>
                <w:szCs w:val="20"/>
              </w:rPr>
              <w:t>management</w:t>
            </w:r>
          </w:p>
          <w:p w:rsidR="009051BE" w:rsidRDefault="009103E6" w:rsidP="009051BE">
            <w:pPr>
              <w:pStyle w:val="ListParagraph"/>
              <w:numPr>
                <w:ilvl w:val="0"/>
                <w:numId w:val="6"/>
              </w:numPr>
              <w:tabs>
                <w:tab w:val="left" w:pos="465"/>
              </w:tabs>
              <w:kinsoku w:val="0"/>
              <w:overflowPunct w:val="0"/>
              <w:spacing w:before="8"/>
              <w:rPr>
                <w:rFonts w:ascii="Calibri" w:hAnsi="Calibri" w:cs="Calibri"/>
                <w:sz w:val="20"/>
                <w:szCs w:val="20"/>
              </w:rPr>
            </w:pPr>
            <w:r>
              <w:rPr>
                <w:rFonts w:ascii="Calibri" w:hAnsi="Calibri" w:cs="Calibri"/>
                <w:spacing w:val="-1"/>
                <w:sz w:val="20"/>
                <w:szCs w:val="20"/>
              </w:rPr>
              <w:t>High</w:t>
            </w:r>
            <w:r>
              <w:rPr>
                <w:rFonts w:ascii="Calibri" w:hAnsi="Calibri" w:cs="Calibri"/>
                <w:spacing w:val="-10"/>
                <w:sz w:val="20"/>
                <w:szCs w:val="20"/>
              </w:rPr>
              <w:t xml:space="preserve"> </w:t>
            </w:r>
            <w:r>
              <w:rPr>
                <w:rFonts w:ascii="Calibri" w:hAnsi="Calibri" w:cs="Calibri"/>
                <w:spacing w:val="-1"/>
                <w:sz w:val="20"/>
                <w:szCs w:val="20"/>
              </w:rPr>
              <w:t>Risk:</w:t>
            </w:r>
            <w:r>
              <w:rPr>
                <w:rFonts w:ascii="Calibri" w:hAnsi="Calibri" w:cs="Calibri"/>
                <w:spacing w:val="-10"/>
                <w:sz w:val="20"/>
                <w:szCs w:val="20"/>
              </w:rPr>
              <w:t xml:space="preserve"> </w:t>
            </w:r>
            <w:r>
              <w:rPr>
                <w:rFonts w:ascii="Calibri" w:hAnsi="Calibri" w:cs="Calibri"/>
                <w:spacing w:val="-1"/>
                <w:sz w:val="20"/>
                <w:szCs w:val="20"/>
              </w:rPr>
              <w:t>Target</w:t>
            </w:r>
            <w:r>
              <w:rPr>
                <w:rFonts w:ascii="Calibri" w:hAnsi="Calibri" w:cs="Calibri"/>
                <w:spacing w:val="-11"/>
                <w:sz w:val="20"/>
                <w:szCs w:val="20"/>
              </w:rPr>
              <w:t xml:space="preserve"> </w:t>
            </w:r>
            <w:r>
              <w:rPr>
                <w:rFonts w:ascii="Calibri" w:hAnsi="Calibri" w:cs="Calibri"/>
                <w:spacing w:val="-1"/>
                <w:sz w:val="20"/>
                <w:szCs w:val="20"/>
              </w:rPr>
              <w:t>resolution</w:t>
            </w:r>
            <w:r>
              <w:rPr>
                <w:rFonts w:ascii="Calibri" w:hAnsi="Calibri" w:cs="Calibri"/>
                <w:spacing w:val="-9"/>
                <w:sz w:val="20"/>
                <w:szCs w:val="20"/>
              </w:rPr>
              <w:t xml:space="preserve"> </w:t>
            </w:r>
            <w:r>
              <w:rPr>
                <w:rFonts w:ascii="Calibri" w:hAnsi="Calibri" w:cs="Calibri"/>
                <w:spacing w:val="-1"/>
                <w:sz w:val="20"/>
                <w:szCs w:val="20"/>
              </w:rPr>
              <w:t>within</w:t>
            </w:r>
            <w:r>
              <w:rPr>
                <w:rFonts w:ascii="Calibri" w:hAnsi="Calibri" w:cs="Calibri"/>
                <w:spacing w:val="-9"/>
                <w:sz w:val="20"/>
                <w:szCs w:val="20"/>
              </w:rPr>
              <w:t xml:space="preserve"> </w:t>
            </w:r>
            <w:r>
              <w:rPr>
                <w:rFonts w:ascii="Calibri" w:hAnsi="Calibri" w:cs="Calibri"/>
                <w:sz w:val="20"/>
                <w:szCs w:val="20"/>
              </w:rPr>
              <w:t>2</w:t>
            </w:r>
            <w:r>
              <w:rPr>
                <w:rFonts w:ascii="Calibri" w:hAnsi="Calibri" w:cs="Calibri"/>
                <w:spacing w:val="-7"/>
                <w:sz w:val="20"/>
                <w:szCs w:val="20"/>
              </w:rPr>
              <w:t xml:space="preserve"> </w:t>
            </w:r>
            <w:r>
              <w:rPr>
                <w:rFonts w:ascii="Calibri" w:hAnsi="Calibri" w:cs="Calibri"/>
                <w:spacing w:val="-1"/>
                <w:sz w:val="20"/>
                <w:szCs w:val="20"/>
              </w:rPr>
              <w:t>weeks</w:t>
            </w:r>
          </w:p>
          <w:p w:rsidR="00D215F0" w:rsidRPr="009051BE" w:rsidRDefault="009103E6" w:rsidP="009051BE">
            <w:pPr>
              <w:pStyle w:val="ListParagraph"/>
              <w:numPr>
                <w:ilvl w:val="0"/>
                <w:numId w:val="6"/>
              </w:numPr>
              <w:tabs>
                <w:tab w:val="left" w:pos="465"/>
              </w:tabs>
              <w:kinsoku w:val="0"/>
              <w:overflowPunct w:val="0"/>
              <w:spacing w:before="8"/>
              <w:rPr>
                <w:rFonts w:ascii="Calibri" w:hAnsi="Calibri" w:cs="Calibri"/>
                <w:sz w:val="20"/>
                <w:szCs w:val="20"/>
              </w:rPr>
            </w:pPr>
            <w:r w:rsidRPr="009051BE">
              <w:rPr>
                <w:rFonts w:ascii="Calibri" w:hAnsi="Calibri" w:cs="Calibri"/>
                <w:spacing w:val="-1"/>
                <w:sz w:val="20"/>
                <w:szCs w:val="20"/>
              </w:rPr>
              <w:t>Medium</w:t>
            </w:r>
            <w:r w:rsidRPr="009051BE">
              <w:rPr>
                <w:rFonts w:ascii="Calibri" w:hAnsi="Calibri" w:cs="Calibri"/>
                <w:spacing w:val="-14"/>
                <w:sz w:val="20"/>
                <w:szCs w:val="20"/>
              </w:rPr>
              <w:t xml:space="preserve"> </w:t>
            </w:r>
            <w:r w:rsidRPr="009051BE">
              <w:rPr>
                <w:rFonts w:ascii="Calibri" w:hAnsi="Calibri" w:cs="Calibri"/>
                <w:spacing w:val="-1"/>
                <w:sz w:val="20"/>
                <w:szCs w:val="20"/>
              </w:rPr>
              <w:t>Risk:</w:t>
            </w:r>
            <w:r w:rsidRPr="009051BE">
              <w:rPr>
                <w:rFonts w:ascii="Calibri" w:hAnsi="Calibri" w:cs="Calibri"/>
                <w:spacing w:val="-13"/>
                <w:sz w:val="20"/>
                <w:szCs w:val="20"/>
              </w:rPr>
              <w:t xml:space="preserve"> </w:t>
            </w:r>
            <w:r w:rsidRPr="009051BE">
              <w:rPr>
                <w:rFonts w:ascii="Calibri" w:hAnsi="Calibri" w:cs="Calibri"/>
                <w:spacing w:val="-1"/>
                <w:sz w:val="20"/>
                <w:szCs w:val="20"/>
              </w:rPr>
              <w:t>Target</w:t>
            </w:r>
            <w:r w:rsidRPr="009051BE">
              <w:rPr>
                <w:rFonts w:ascii="Calibri" w:hAnsi="Calibri" w:cs="Calibri"/>
                <w:spacing w:val="-12"/>
                <w:sz w:val="20"/>
                <w:szCs w:val="20"/>
              </w:rPr>
              <w:t xml:space="preserve"> </w:t>
            </w:r>
            <w:r w:rsidRPr="009051BE">
              <w:rPr>
                <w:rFonts w:ascii="Calibri" w:hAnsi="Calibri" w:cs="Calibri"/>
                <w:spacing w:val="-2"/>
                <w:sz w:val="20"/>
                <w:szCs w:val="20"/>
              </w:rPr>
              <w:t>resolution</w:t>
            </w:r>
            <w:r w:rsidRPr="009051BE">
              <w:rPr>
                <w:rFonts w:ascii="Calibri" w:hAnsi="Calibri" w:cs="Calibri"/>
                <w:spacing w:val="-10"/>
                <w:sz w:val="20"/>
                <w:szCs w:val="20"/>
              </w:rPr>
              <w:t xml:space="preserve"> </w:t>
            </w:r>
            <w:r w:rsidRPr="009051BE">
              <w:rPr>
                <w:rFonts w:ascii="Calibri" w:hAnsi="Calibri" w:cs="Calibri"/>
                <w:spacing w:val="-2"/>
                <w:sz w:val="20"/>
                <w:szCs w:val="20"/>
              </w:rPr>
              <w:t>within</w:t>
            </w:r>
            <w:r w:rsidRPr="009051BE">
              <w:rPr>
                <w:rFonts w:ascii="Calibri" w:hAnsi="Calibri" w:cs="Calibri"/>
                <w:spacing w:val="-11"/>
                <w:sz w:val="20"/>
                <w:szCs w:val="20"/>
              </w:rPr>
              <w:t xml:space="preserve"> </w:t>
            </w:r>
            <w:r w:rsidRPr="009051BE">
              <w:rPr>
                <w:rFonts w:ascii="Calibri" w:hAnsi="Calibri" w:cs="Calibri"/>
                <w:sz w:val="20"/>
                <w:szCs w:val="20"/>
              </w:rPr>
              <w:t>1</w:t>
            </w:r>
            <w:r w:rsidRPr="009051BE">
              <w:rPr>
                <w:rFonts w:ascii="Calibri" w:hAnsi="Calibri" w:cs="Calibri"/>
                <w:spacing w:val="-7"/>
                <w:sz w:val="20"/>
                <w:szCs w:val="20"/>
              </w:rPr>
              <w:t xml:space="preserve"> </w:t>
            </w:r>
            <w:r w:rsidRPr="009051BE">
              <w:rPr>
                <w:rFonts w:ascii="Calibri" w:hAnsi="Calibri" w:cs="Calibri"/>
                <w:sz w:val="20"/>
                <w:szCs w:val="20"/>
              </w:rPr>
              <w:t>month</w:t>
            </w:r>
          </w:p>
        </w:tc>
      </w:tr>
      <w:tr w:rsidR="00D215F0">
        <w:trPr>
          <w:trHeight w:hRule="exact" w:val="1532"/>
        </w:trPr>
        <w:tc>
          <w:tcPr>
            <w:tcW w:w="379" w:type="dxa"/>
            <w:tcBorders>
              <w:top w:val="single" w:sz="4" w:space="0" w:color="000000"/>
              <w:left w:val="single" w:sz="4" w:space="0" w:color="000000"/>
              <w:bottom w:val="single" w:sz="4" w:space="0" w:color="000000"/>
              <w:right w:val="single" w:sz="4" w:space="0" w:color="000000"/>
            </w:tcBorders>
          </w:tcPr>
          <w:p w:rsidR="00D215F0" w:rsidRDefault="00D215F0">
            <w:pPr>
              <w:pStyle w:val="TableParagraph"/>
              <w:kinsoku w:val="0"/>
              <w:overflowPunct w:val="0"/>
              <w:rPr>
                <w:rFonts w:ascii="Arial" w:hAnsi="Arial" w:cs="Arial"/>
                <w:sz w:val="20"/>
                <w:szCs w:val="20"/>
              </w:rPr>
            </w:pPr>
          </w:p>
          <w:p w:rsidR="00D215F0" w:rsidRDefault="00D215F0">
            <w:pPr>
              <w:pStyle w:val="TableParagraph"/>
              <w:kinsoku w:val="0"/>
              <w:overflowPunct w:val="0"/>
              <w:rPr>
                <w:rFonts w:ascii="Arial" w:hAnsi="Arial" w:cs="Arial"/>
                <w:sz w:val="20"/>
                <w:szCs w:val="20"/>
              </w:rPr>
            </w:pPr>
          </w:p>
          <w:p w:rsidR="00D215F0" w:rsidRDefault="00D215F0">
            <w:pPr>
              <w:pStyle w:val="TableParagraph"/>
              <w:kinsoku w:val="0"/>
              <w:overflowPunct w:val="0"/>
              <w:rPr>
                <w:rFonts w:ascii="Arial" w:hAnsi="Arial" w:cs="Arial"/>
                <w:sz w:val="25"/>
                <w:szCs w:val="25"/>
              </w:rPr>
            </w:pPr>
          </w:p>
          <w:p w:rsidR="00D215F0" w:rsidRDefault="009103E6">
            <w:pPr>
              <w:pStyle w:val="TableParagraph"/>
              <w:kinsoku w:val="0"/>
              <w:overflowPunct w:val="0"/>
              <w:jc w:val="center"/>
            </w:pPr>
            <w:r>
              <w:rPr>
                <w:rFonts w:ascii="Calibri" w:hAnsi="Calibri" w:cs="Calibri"/>
                <w:sz w:val="20"/>
                <w:szCs w:val="20"/>
              </w:rPr>
              <w:t>3</w:t>
            </w:r>
          </w:p>
        </w:tc>
        <w:tc>
          <w:tcPr>
            <w:tcW w:w="7480" w:type="dxa"/>
            <w:tcBorders>
              <w:top w:val="single" w:sz="4" w:space="0" w:color="000000"/>
              <w:left w:val="single" w:sz="4" w:space="0" w:color="000000"/>
              <w:bottom w:val="single" w:sz="4" w:space="0" w:color="000000"/>
              <w:right w:val="single" w:sz="4" w:space="0" w:color="000000"/>
            </w:tcBorders>
          </w:tcPr>
          <w:p w:rsidR="00D215F0" w:rsidRDefault="009103E6">
            <w:pPr>
              <w:pStyle w:val="TableParagraph"/>
              <w:kinsoku w:val="0"/>
              <w:overflowPunct w:val="0"/>
              <w:ind w:left="104" w:right="167"/>
              <w:rPr>
                <w:rFonts w:ascii="Calibri" w:hAnsi="Calibri" w:cs="Calibri"/>
                <w:sz w:val="20"/>
                <w:szCs w:val="20"/>
              </w:rPr>
            </w:pPr>
            <w:r>
              <w:rPr>
                <w:rFonts w:ascii="Calibri" w:hAnsi="Calibri" w:cs="Calibri"/>
                <w:spacing w:val="-1"/>
                <w:sz w:val="20"/>
                <w:szCs w:val="20"/>
              </w:rPr>
              <w:t>The</w:t>
            </w:r>
            <w:r>
              <w:rPr>
                <w:rFonts w:ascii="Calibri" w:hAnsi="Calibri" w:cs="Calibri"/>
                <w:spacing w:val="-13"/>
                <w:sz w:val="20"/>
                <w:szCs w:val="20"/>
              </w:rPr>
              <w:t xml:space="preserve"> </w:t>
            </w:r>
            <w:r>
              <w:rPr>
                <w:rFonts w:ascii="Calibri" w:hAnsi="Calibri" w:cs="Calibri"/>
                <w:spacing w:val="-1"/>
                <w:sz w:val="20"/>
                <w:szCs w:val="20"/>
              </w:rPr>
              <w:t>control</w:t>
            </w:r>
            <w:r>
              <w:rPr>
                <w:rFonts w:ascii="Calibri" w:hAnsi="Calibri" w:cs="Calibri"/>
                <w:spacing w:val="-11"/>
                <w:sz w:val="20"/>
                <w:szCs w:val="20"/>
              </w:rPr>
              <w:t xml:space="preserve"> </w:t>
            </w:r>
            <w:r>
              <w:rPr>
                <w:rFonts w:ascii="Calibri" w:hAnsi="Calibri" w:cs="Calibri"/>
                <w:spacing w:val="-1"/>
                <w:sz w:val="20"/>
                <w:szCs w:val="20"/>
              </w:rPr>
              <w:t>measures</w:t>
            </w:r>
            <w:r>
              <w:rPr>
                <w:rFonts w:ascii="Calibri" w:hAnsi="Calibri" w:cs="Calibri"/>
                <w:spacing w:val="-12"/>
                <w:sz w:val="20"/>
                <w:szCs w:val="20"/>
              </w:rPr>
              <w:t xml:space="preserve"> </w:t>
            </w:r>
            <w:r>
              <w:rPr>
                <w:rFonts w:ascii="Calibri" w:hAnsi="Calibri" w:cs="Calibri"/>
                <w:spacing w:val="-1"/>
                <w:sz w:val="20"/>
                <w:szCs w:val="20"/>
              </w:rPr>
              <w:t>implemented</w:t>
            </w:r>
            <w:r>
              <w:rPr>
                <w:rFonts w:ascii="Calibri" w:hAnsi="Calibri" w:cs="Calibri"/>
                <w:spacing w:val="-9"/>
                <w:sz w:val="20"/>
                <w:szCs w:val="20"/>
              </w:rPr>
              <w:t xml:space="preserve"> </w:t>
            </w:r>
            <w:r>
              <w:rPr>
                <w:rFonts w:ascii="Calibri" w:hAnsi="Calibri" w:cs="Calibri"/>
                <w:spacing w:val="-1"/>
                <w:sz w:val="20"/>
                <w:szCs w:val="20"/>
              </w:rPr>
              <w:t>will</w:t>
            </w:r>
            <w:r>
              <w:rPr>
                <w:rFonts w:ascii="Calibri" w:hAnsi="Calibri" w:cs="Calibri"/>
                <w:spacing w:val="-12"/>
                <w:sz w:val="20"/>
                <w:szCs w:val="20"/>
              </w:rPr>
              <w:t xml:space="preserve"> </w:t>
            </w:r>
            <w:r>
              <w:rPr>
                <w:rFonts w:ascii="Calibri" w:hAnsi="Calibri" w:cs="Calibri"/>
                <w:spacing w:val="-1"/>
                <w:sz w:val="20"/>
                <w:szCs w:val="20"/>
              </w:rPr>
              <w:t>usually</w:t>
            </w:r>
            <w:r>
              <w:rPr>
                <w:rFonts w:ascii="Calibri" w:hAnsi="Calibri" w:cs="Calibri"/>
                <w:spacing w:val="-9"/>
                <w:sz w:val="20"/>
                <w:szCs w:val="20"/>
              </w:rPr>
              <w:t xml:space="preserve"> </w:t>
            </w:r>
            <w:r>
              <w:rPr>
                <w:rFonts w:ascii="Calibri" w:hAnsi="Calibri" w:cs="Calibri"/>
                <w:spacing w:val="-1"/>
                <w:sz w:val="20"/>
                <w:szCs w:val="20"/>
              </w:rPr>
              <w:t>require</w:t>
            </w:r>
            <w:r>
              <w:rPr>
                <w:rFonts w:ascii="Calibri" w:hAnsi="Calibri" w:cs="Calibri"/>
                <w:spacing w:val="-11"/>
                <w:sz w:val="20"/>
                <w:szCs w:val="20"/>
              </w:rPr>
              <w:t xml:space="preserve"> </w:t>
            </w:r>
            <w:r>
              <w:rPr>
                <w:rFonts w:ascii="Calibri" w:hAnsi="Calibri" w:cs="Calibri"/>
                <w:spacing w:val="-1"/>
                <w:sz w:val="20"/>
                <w:szCs w:val="20"/>
              </w:rPr>
              <w:t>changes</w:t>
            </w:r>
            <w:r>
              <w:rPr>
                <w:rFonts w:ascii="Calibri" w:hAnsi="Calibri" w:cs="Calibri"/>
                <w:spacing w:val="-13"/>
                <w:sz w:val="20"/>
                <w:szCs w:val="20"/>
              </w:rPr>
              <w:t xml:space="preserve"> </w:t>
            </w:r>
            <w:r>
              <w:rPr>
                <w:rFonts w:ascii="Calibri" w:hAnsi="Calibri" w:cs="Calibri"/>
                <w:sz w:val="20"/>
                <w:szCs w:val="20"/>
              </w:rPr>
              <w:t>to</w:t>
            </w:r>
            <w:r>
              <w:rPr>
                <w:rFonts w:ascii="Calibri" w:hAnsi="Calibri" w:cs="Calibri"/>
                <w:spacing w:val="-9"/>
                <w:sz w:val="20"/>
                <w:szCs w:val="20"/>
              </w:rPr>
              <w:t xml:space="preserve"> </w:t>
            </w:r>
            <w:r>
              <w:rPr>
                <w:rFonts w:ascii="Calibri" w:hAnsi="Calibri" w:cs="Calibri"/>
                <w:sz w:val="20"/>
                <w:szCs w:val="20"/>
              </w:rPr>
              <w:t>the</w:t>
            </w:r>
            <w:r>
              <w:rPr>
                <w:rFonts w:ascii="Calibri" w:hAnsi="Calibri" w:cs="Calibri"/>
                <w:spacing w:val="-12"/>
                <w:sz w:val="20"/>
                <w:szCs w:val="20"/>
              </w:rPr>
              <w:t xml:space="preserve"> </w:t>
            </w:r>
            <w:r>
              <w:rPr>
                <w:rFonts w:ascii="Calibri" w:hAnsi="Calibri" w:cs="Calibri"/>
                <w:spacing w:val="-1"/>
                <w:sz w:val="20"/>
                <w:szCs w:val="20"/>
              </w:rPr>
              <w:t>way</w:t>
            </w:r>
            <w:r>
              <w:rPr>
                <w:rFonts w:ascii="Calibri" w:hAnsi="Calibri" w:cs="Calibri"/>
                <w:spacing w:val="36"/>
                <w:sz w:val="20"/>
                <w:szCs w:val="20"/>
              </w:rPr>
              <w:t xml:space="preserve"> </w:t>
            </w:r>
            <w:r>
              <w:rPr>
                <w:rFonts w:ascii="Calibri" w:hAnsi="Calibri" w:cs="Calibri"/>
                <w:spacing w:val="-1"/>
                <w:sz w:val="20"/>
                <w:szCs w:val="20"/>
              </w:rPr>
              <w:t>work</w:t>
            </w:r>
            <w:r>
              <w:rPr>
                <w:rFonts w:ascii="Calibri" w:hAnsi="Calibri" w:cs="Calibri"/>
                <w:spacing w:val="-8"/>
                <w:sz w:val="20"/>
                <w:szCs w:val="20"/>
              </w:rPr>
              <w:t xml:space="preserve"> </w:t>
            </w:r>
            <w:r>
              <w:rPr>
                <w:rFonts w:ascii="Calibri" w:hAnsi="Calibri" w:cs="Calibri"/>
                <w:spacing w:val="-1"/>
                <w:sz w:val="20"/>
                <w:szCs w:val="20"/>
              </w:rPr>
              <w:t>is</w:t>
            </w:r>
            <w:r>
              <w:rPr>
                <w:rFonts w:ascii="Calibri" w:hAnsi="Calibri" w:cs="Calibri"/>
                <w:spacing w:val="-10"/>
                <w:sz w:val="20"/>
                <w:szCs w:val="20"/>
              </w:rPr>
              <w:t xml:space="preserve"> </w:t>
            </w:r>
            <w:r>
              <w:rPr>
                <w:rFonts w:ascii="Calibri" w:hAnsi="Calibri" w:cs="Calibri"/>
                <w:sz w:val="20"/>
                <w:szCs w:val="20"/>
              </w:rPr>
              <w:t>done</w:t>
            </w:r>
            <w:r>
              <w:rPr>
                <w:rFonts w:ascii="Calibri" w:hAnsi="Calibri" w:cs="Calibri"/>
                <w:spacing w:val="65"/>
                <w:w w:val="99"/>
                <w:sz w:val="20"/>
                <w:szCs w:val="20"/>
              </w:rPr>
              <w:t xml:space="preserve"> </w:t>
            </w:r>
            <w:r>
              <w:rPr>
                <w:rFonts w:ascii="Calibri" w:hAnsi="Calibri" w:cs="Calibri"/>
                <w:sz w:val="20"/>
                <w:szCs w:val="20"/>
              </w:rPr>
              <w:t>due</w:t>
            </w:r>
            <w:r>
              <w:rPr>
                <w:rFonts w:ascii="Calibri" w:hAnsi="Calibri" w:cs="Calibri"/>
                <w:spacing w:val="-11"/>
                <w:sz w:val="20"/>
                <w:szCs w:val="20"/>
              </w:rPr>
              <w:t xml:space="preserve"> </w:t>
            </w:r>
            <w:r>
              <w:rPr>
                <w:rFonts w:ascii="Calibri" w:hAnsi="Calibri" w:cs="Calibri"/>
                <w:sz w:val="20"/>
                <w:szCs w:val="20"/>
              </w:rPr>
              <w:t>to</w:t>
            </w:r>
            <w:r>
              <w:rPr>
                <w:rFonts w:ascii="Calibri" w:hAnsi="Calibri" w:cs="Calibri"/>
                <w:spacing w:val="-8"/>
                <w:sz w:val="20"/>
                <w:szCs w:val="20"/>
              </w:rPr>
              <w:t xml:space="preserve"> </w:t>
            </w:r>
            <w:r>
              <w:rPr>
                <w:rFonts w:ascii="Calibri" w:hAnsi="Calibri" w:cs="Calibri"/>
                <w:spacing w:val="-1"/>
                <w:sz w:val="20"/>
                <w:szCs w:val="20"/>
              </w:rPr>
              <w:t>new</w:t>
            </w:r>
            <w:r>
              <w:rPr>
                <w:rFonts w:ascii="Calibri" w:hAnsi="Calibri" w:cs="Calibri"/>
                <w:spacing w:val="-9"/>
                <w:sz w:val="20"/>
                <w:szCs w:val="20"/>
              </w:rPr>
              <w:t xml:space="preserve"> </w:t>
            </w:r>
            <w:r>
              <w:rPr>
                <w:rFonts w:ascii="Calibri" w:hAnsi="Calibri" w:cs="Calibri"/>
                <w:sz w:val="20"/>
                <w:szCs w:val="20"/>
              </w:rPr>
              <w:t>or</w:t>
            </w:r>
            <w:r>
              <w:rPr>
                <w:rFonts w:ascii="Calibri" w:hAnsi="Calibri" w:cs="Calibri"/>
                <w:spacing w:val="-10"/>
                <w:sz w:val="20"/>
                <w:szCs w:val="20"/>
              </w:rPr>
              <w:t xml:space="preserve"> </w:t>
            </w:r>
            <w:r>
              <w:rPr>
                <w:rFonts w:ascii="Calibri" w:hAnsi="Calibri" w:cs="Calibri"/>
                <w:spacing w:val="-1"/>
                <w:sz w:val="20"/>
                <w:szCs w:val="20"/>
              </w:rPr>
              <w:t>modified</w:t>
            </w:r>
            <w:r>
              <w:rPr>
                <w:rFonts w:ascii="Calibri" w:hAnsi="Calibri" w:cs="Calibri"/>
                <w:spacing w:val="-7"/>
                <w:sz w:val="20"/>
                <w:szCs w:val="20"/>
              </w:rPr>
              <w:t xml:space="preserve"> </w:t>
            </w:r>
            <w:r>
              <w:rPr>
                <w:rFonts w:ascii="Calibri" w:hAnsi="Calibri" w:cs="Calibri"/>
                <w:spacing w:val="-2"/>
                <w:sz w:val="20"/>
                <w:szCs w:val="20"/>
              </w:rPr>
              <w:t>equipment</w:t>
            </w:r>
            <w:r>
              <w:rPr>
                <w:rFonts w:ascii="Calibri" w:hAnsi="Calibri" w:cs="Calibri"/>
                <w:spacing w:val="-8"/>
                <w:sz w:val="20"/>
                <w:szCs w:val="20"/>
              </w:rPr>
              <w:t xml:space="preserve"> </w:t>
            </w:r>
            <w:r>
              <w:rPr>
                <w:rFonts w:ascii="Calibri" w:hAnsi="Calibri" w:cs="Calibri"/>
                <w:sz w:val="20"/>
                <w:szCs w:val="20"/>
              </w:rPr>
              <w:t>or</w:t>
            </w:r>
            <w:r>
              <w:rPr>
                <w:rFonts w:ascii="Calibri" w:hAnsi="Calibri" w:cs="Calibri"/>
                <w:spacing w:val="-10"/>
                <w:sz w:val="20"/>
                <w:szCs w:val="20"/>
              </w:rPr>
              <w:t xml:space="preserve"> </w:t>
            </w:r>
            <w:r>
              <w:rPr>
                <w:rFonts w:ascii="Calibri" w:hAnsi="Calibri" w:cs="Calibri"/>
                <w:spacing w:val="-1"/>
                <w:sz w:val="20"/>
                <w:szCs w:val="20"/>
              </w:rPr>
              <w:t>processes,</w:t>
            </w:r>
            <w:r>
              <w:rPr>
                <w:rFonts w:ascii="Calibri" w:hAnsi="Calibri" w:cs="Calibri"/>
                <w:spacing w:val="-8"/>
                <w:sz w:val="20"/>
                <w:szCs w:val="20"/>
              </w:rPr>
              <w:t xml:space="preserve"> </w:t>
            </w:r>
            <w:r>
              <w:rPr>
                <w:rFonts w:ascii="Calibri" w:hAnsi="Calibri" w:cs="Calibri"/>
                <w:spacing w:val="-1"/>
                <w:sz w:val="20"/>
                <w:szCs w:val="20"/>
              </w:rPr>
              <w:t>new</w:t>
            </w:r>
            <w:r>
              <w:rPr>
                <w:rFonts w:ascii="Calibri" w:hAnsi="Calibri" w:cs="Calibri"/>
                <w:spacing w:val="-11"/>
                <w:sz w:val="20"/>
                <w:szCs w:val="20"/>
              </w:rPr>
              <w:t xml:space="preserve"> </w:t>
            </w:r>
            <w:r>
              <w:rPr>
                <w:rFonts w:ascii="Calibri" w:hAnsi="Calibri" w:cs="Calibri"/>
                <w:sz w:val="20"/>
                <w:szCs w:val="20"/>
              </w:rPr>
              <w:t>or</w:t>
            </w:r>
            <w:r>
              <w:rPr>
                <w:rFonts w:ascii="Calibri" w:hAnsi="Calibri" w:cs="Calibri"/>
                <w:spacing w:val="40"/>
                <w:sz w:val="20"/>
                <w:szCs w:val="20"/>
              </w:rPr>
              <w:t xml:space="preserve"> </w:t>
            </w:r>
            <w:r>
              <w:rPr>
                <w:rFonts w:ascii="Calibri" w:hAnsi="Calibri" w:cs="Calibri"/>
                <w:spacing w:val="-1"/>
                <w:sz w:val="20"/>
                <w:szCs w:val="20"/>
              </w:rPr>
              <w:t>different</w:t>
            </w:r>
            <w:r>
              <w:rPr>
                <w:rFonts w:ascii="Calibri" w:hAnsi="Calibri" w:cs="Calibri"/>
                <w:spacing w:val="-10"/>
                <w:sz w:val="20"/>
                <w:szCs w:val="20"/>
              </w:rPr>
              <w:t xml:space="preserve"> </w:t>
            </w:r>
            <w:r>
              <w:rPr>
                <w:rFonts w:ascii="Calibri" w:hAnsi="Calibri" w:cs="Calibri"/>
                <w:spacing w:val="-1"/>
                <w:sz w:val="20"/>
                <w:szCs w:val="20"/>
              </w:rPr>
              <w:t>chemicals,</w:t>
            </w:r>
            <w:r>
              <w:rPr>
                <w:rFonts w:ascii="Calibri" w:hAnsi="Calibri" w:cs="Calibri"/>
                <w:spacing w:val="-7"/>
                <w:sz w:val="20"/>
                <w:szCs w:val="20"/>
              </w:rPr>
              <w:t xml:space="preserve"> </w:t>
            </w:r>
            <w:r>
              <w:rPr>
                <w:rFonts w:ascii="Calibri" w:hAnsi="Calibri" w:cs="Calibri"/>
                <w:sz w:val="20"/>
                <w:szCs w:val="20"/>
              </w:rPr>
              <w:t>or</w:t>
            </w:r>
            <w:r>
              <w:rPr>
                <w:rFonts w:ascii="Calibri" w:hAnsi="Calibri" w:cs="Calibri"/>
                <w:spacing w:val="-9"/>
                <w:sz w:val="20"/>
                <w:szCs w:val="20"/>
              </w:rPr>
              <w:t xml:space="preserve"> </w:t>
            </w:r>
            <w:r>
              <w:rPr>
                <w:rFonts w:ascii="Calibri" w:hAnsi="Calibri" w:cs="Calibri"/>
                <w:spacing w:val="-1"/>
                <w:sz w:val="20"/>
                <w:szCs w:val="20"/>
              </w:rPr>
              <w:t>new</w:t>
            </w:r>
            <w:r>
              <w:rPr>
                <w:rFonts w:ascii="Calibri" w:hAnsi="Calibri" w:cs="Calibri"/>
                <w:spacing w:val="-9"/>
                <w:sz w:val="20"/>
                <w:szCs w:val="20"/>
              </w:rPr>
              <w:t xml:space="preserve"> </w:t>
            </w:r>
            <w:r>
              <w:rPr>
                <w:rFonts w:ascii="Calibri" w:hAnsi="Calibri" w:cs="Calibri"/>
                <w:sz w:val="20"/>
                <w:szCs w:val="20"/>
              </w:rPr>
              <w:t>PPE.</w:t>
            </w:r>
            <w:r>
              <w:rPr>
                <w:rFonts w:ascii="Calibri" w:hAnsi="Calibri" w:cs="Calibri"/>
                <w:spacing w:val="45"/>
                <w:w w:val="99"/>
                <w:sz w:val="20"/>
                <w:szCs w:val="20"/>
              </w:rPr>
              <w:t xml:space="preserve"> </w:t>
            </w:r>
            <w:r>
              <w:rPr>
                <w:rFonts w:ascii="Calibri" w:hAnsi="Calibri" w:cs="Calibri"/>
                <w:sz w:val="20"/>
                <w:szCs w:val="20"/>
              </w:rPr>
              <w:t>In</w:t>
            </w:r>
            <w:r>
              <w:rPr>
                <w:rFonts w:ascii="Calibri" w:hAnsi="Calibri" w:cs="Calibri"/>
                <w:spacing w:val="-7"/>
                <w:sz w:val="20"/>
                <w:szCs w:val="20"/>
              </w:rPr>
              <w:t xml:space="preserve"> </w:t>
            </w:r>
            <w:r>
              <w:rPr>
                <w:rFonts w:ascii="Calibri" w:hAnsi="Calibri" w:cs="Calibri"/>
                <w:spacing w:val="-1"/>
                <w:sz w:val="20"/>
                <w:szCs w:val="20"/>
              </w:rPr>
              <w:t>these</w:t>
            </w:r>
            <w:r>
              <w:rPr>
                <w:rFonts w:ascii="Calibri" w:hAnsi="Calibri" w:cs="Calibri"/>
                <w:spacing w:val="-9"/>
                <w:sz w:val="20"/>
                <w:szCs w:val="20"/>
              </w:rPr>
              <w:t xml:space="preserve"> </w:t>
            </w:r>
            <w:r>
              <w:rPr>
                <w:rFonts w:ascii="Calibri" w:hAnsi="Calibri" w:cs="Calibri"/>
                <w:spacing w:val="-1"/>
                <w:sz w:val="20"/>
                <w:szCs w:val="20"/>
              </w:rPr>
              <w:t>situations,</w:t>
            </w:r>
            <w:r>
              <w:rPr>
                <w:rFonts w:ascii="Calibri" w:hAnsi="Calibri" w:cs="Calibri"/>
                <w:spacing w:val="-15"/>
                <w:sz w:val="20"/>
                <w:szCs w:val="20"/>
              </w:rPr>
              <w:t xml:space="preserve"> </w:t>
            </w:r>
            <w:r>
              <w:rPr>
                <w:rFonts w:ascii="Calibri" w:hAnsi="Calibri" w:cs="Calibri"/>
                <w:spacing w:val="-1"/>
                <w:sz w:val="20"/>
                <w:szCs w:val="20"/>
              </w:rPr>
              <w:t>it</w:t>
            </w:r>
            <w:r>
              <w:rPr>
                <w:rFonts w:ascii="Calibri" w:hAnsi="Calibri" w:cs="Calibri"/>
                <w:spacing w:val="-8"/>
                <w:sz w:val="20"/>
                <w:szCs w:val="20"/>
              </w:rPr>
              <w:t xml:space="preserve"> </w:t>
            </w:r>
            <w:r>
              <w:rPr>
                <w:rFonts w:ascii="Calibri" w:hAnsi="Calibri" w:cs="Calibri"/>
                <w:spacing w:val="-1"/>
                <w:sz w:val="20"/>
                <w:szCs w:val="20"/>
              </w:rPr>
              <w:t>is</w:t>
            </w:r>
            <w:r>
              <w:rPr>
                <w:rFonts w:ascii="Calibri" w:hAnsi="Calibri" w:cs="Calibri"/>
                <w:spacing w:val="-12"/>
                <w:sz w:val="20"/>
                <w:szCs w:val="20"/>
              </w:rPr>
              <w:t xml:space="preserve"> </w:t>
            </w:r>
            <w:r>
              <w:rPr>
                <w:rFonts w:ascii="Calibri" w:hAnsi="Calibri" w:cs="Calibri"/>
                <w:spacing w:val="-1"/>
                <w:sz w:val="20"/>
                <w:szCs w:val="20"/>
              </w:rPr>
              <w:t>usually</w:t>
            </w:r>
            <w:r>
              <w:rPr>
                <w:rFonts w:ascii="Calibri" w:hAnsi="Calibri" w:cs="Calibri"/>
                <w:spacing w:val="-8"/>
                <w:sz w:val="20"/>
                <w:szCs w:val="20"/>
              </w:rPr>
              <w:t xml:space="preserve"> </w:t>
            </w:r>
            <w:r w:rsidR="009051BE">
              <w:rPr>
                <w:rFonts w:ascii="Calibri" w:hAnsi="Calibri" w:cs="Calibri"/>
                <w:spacing w:val="-1"/>
                <w:sz w:val="20"/>
                <w:szCs w:val="20"/>
              </w:rPr>
              <w:t>necessary</w:t>
            </w:r>
            <w:r w:rsidR="009051BE">
              <w:rPr>
                <w:rFonts w:ascii="Calibri" w:hAnsi="Calibri" w:cs="Calibri"/>
                <w:sz w:val="20"/>
                <w:szCs w:val="20"/>
              </w:rPr>
              <w:t xml:space="preserve"> </w:t>
            </w:r>
            <w:r w:rsidR="009051BE">
              <w:rPr>
                <w:rFonts w:ascii="Calibri" w:hAnsi="Calibri" w:cs="Calibri"/>
                <w:spacing w:val="11"/>
                <w:sz w:val="20"/>
                <w:szCs w:val="20"/>
              </w:rPr>
              <w:t>to</w:t>
            </w:r>
            <w:r>
              <w:rPr>
                <w:rFonts w:ascii="Calibri" w:hAnsi="Calibri" w:cs="Calibri"/>
                <w:spacing w:val="-8"/>
                <w:sz w:val="20"/>
                <w:szCs w:val="20"/>
              </w:rPr>
              <w:t xml:space="preserve"> </w:t>
            </w:r>
            <w:r>
              <w:rPr>
                <w:rFonts w:ascii="Calibri" w:hAnsi="Calibri" w:cs="Calibri"/>
                <w:spacing w:val="-2"/>
                <w:sz w:val="20"/>
                <w:szCs w:val="20"/>
              </w:rPr>
              <w:t>support</w:t>
            </w:r>
            <w:r>
              <w:rPr>
                <w:rFonts w:ascii="Calibri" w:hAnsi="Calibri" w:cs="Calibri"/>
                <w:spacing w:val="-10"/>
                <w:sz w:val="20"/>
                <w:szCs w:val="20"/>
              </w:rPr>
              <w:t xml:space="preserve"> </w:t>
            </w:r>
            <w:r>
              <w:rPr>
                <w:rFonts w:ascii="Calibri" w:hAnsi="Calibri" w:cs="Calibri"/>
                <w:sz w:val="20"/>
                <w:szCs w:val="20"/>
              </w:rPr>
              <w:t>the</w:t>
            </w:r>
            <w:r>
              <w:rPr>
                <w:rFonts w:ascii="Calibri" w:hAnsi="Calibri" w:cs="Calibri"/>
                <w:spacing w:val="-12"/>
                <w:sz w:val="20"/>
                <w:szCs w:val="20"/>
              </w:rPr>
              <w:t xml:space="preserve"> </w:t>
            </w:r>
            <w:r>
              <w:rPr>
                <w:rFonts w:ascii="Calibri" w:hAnsi="Calibri" w:cs="Calibri"/>
                <w:spacing w:val="-2"/>
                <w:sz w:val="20"/>
                <w:szCs w:val="20"/>
              </w:rPr>
              <w:t>new</w:t>
            </w:r>
            <w:r>
              <w:rPr>
                <w:rFonts w:ascii="Calibri" w:hAnsi="Calibri" w:cs="Calibri"/>
                <w:spacing w:val="-12"/>
                <w:sz w:val="20"/>
                <w:szCs w:val="20"/>
              </w:rPr>
              <w:t xml:space="preserve"> </w:t>
            </w:r>
            <w:r>
              <w:rPr>
                <w:rFonts w:ascii="Calibri" w:hAnsi="Calibri" w:cs="Calibri"/>
                <w:spacing w:val="-1"/>
                <w:sz w:val="20"/>
                <w:szCs w:val="20"/>
              </w:rPr>
              <w:t>control</w:t>
            </w:r>
            <w:r>
              <w:rPr>
                <w:rFonts w:ascii="Calibri" w:hAnsi="Calibri" w:cs="Calibri"/>
                <w:spacing w:val="-11"/>
                <w:sz w:val="20"/>
                <w:szCs w:val="20"/>
              </w:rPr>
              <w:t xml:space="preserve"> </w:t>
            </w:r>
            <w:r>
              <w:rPr>
                <w:rFonts w:ascii="Calibri" w:hAnsi="Calibri" w:cs="Calibri"/>
                <w:spacing w:val="-1"/>
                <w:sz w:val="20"/>
                <w:szCs w:val="20"/>
              </w:rPr>
              <w:t>measure</w:t>
            </w:r>
            <w:r>
              <w:rPr>
                <w:rFonts w:ascii="Calibri" w:hAnsi="Calibri" w:cs="Calibri"/>
                <w:spacing w:val="-8"/>
                <w:sz w:val="20"/>
                <w:szCs w:val="20"/>
              </w:rPr>
              <w:t xml:space="preserve"> </w:t>
            </w:r>
            <w:r>
              <w:rPr>
                <w:rFonts w:ascii="Calibri" w:hAnsi="Calibri" w:cs="Calibri"/>
                <w:spacing w:val="-1"/>
                <w:sz w:val="20"/>
                <w:szCs w:val="20"/>
              </w:rPr>
              <w:t>with</w:t>
            </w:r>
          </w:p>
          <w:p w:rsidR="00D215F0" w:rsidRDefault="009103E6" w:rsidP="009051BE">
            <w:pPr>
              <w:pStyle w:val="ListParagraph"/>
              <w:numPr>
                <w:ilvl w:val="0"/>
                <w:numId w:val="7"/>
              </w:numPr>
              <w:tabs>
                <w:tab w:val="left" w:pos="465"/>
              </w:tabs>
              <w:kinsoku w:val="0"/>
              <w:overflowPunct w:val="0"/>
              <w:spacing w:before="13"/>
              <w:rPr>
                <w:rFonts w:ascii="Calibri" w:hAnsi="Calibri" w:cs="Calibri"/>
                <w:sz w:val="20"/>
                <w:szCs w:val="20"/>
              </w:rPr>
            </w:pPr>
            <w:r>
              <w:rPr>
                <w:rFonts w:ascii="Calibri" w:hAnsi="Calibri" w:cs="Calibri"/>
                <w:spacing w:val="-1"/>
                <w:sz w:val="20"/>
                <w:szCs w:val="20"/>
              </w:rPr>
              <w:t>New</w:t>
            </w:r>
            <w:r>
              <w:rPr>
                <w:rFonts w:ascii="Calibri" w:hAnsi="Calibri" w:cs="Calibri"/>
                <w:spacing w:val="-28"/>
                <w:sz w:val="20"/>
                <w:szCs w:val="20"/>
              </w:rPr>
              <w:t xml:space="preserve"> </w:t>
            </w:r>
            <w:r>
              <w:rPr>
                <w:rFonts w:ascii="Calibri" w:hAnsi="Calibri" w:cs="Calibri"/>
                <w:spacing w:val="-1"/>
                <w:sz w:val="20"/>
                <w:szCs w:val="20"/>
              </w:rPr>
              <w:t>procedures</w:t>
            </w:r>
          </w:p>
          <w:p w:rsidR="009051BE" w:rsidRDefault="009103E6" w:rsidP="009051BE">
            <w:pPr>
              <w:pStyle w:val="ListParagraph"/>
              <w:numPr>
                <w:ilvl w:val="0"/>
                <w:numId w:val="7"/>
              </w:numPr>
              <w:tabs>
                <w:tab w:val="left" w:pos="465"/>
              </w:tabs>
              <w:kinsoku w:val="0"/>
              <w:overflowPunct w:val="0"/>
              <w:spacing w:before="10"/>
              <w:rPr>
                <w:rFonts w:ascii="Calibri" w:hAnsi="Calibri" w:cs="Calibri"/>
                <w:sz w:val="20"/>
                <w:szCs w:val="20"/>
              </w:rPr>
            </w:pPr>
            <w:r>
              <w:rPr>
                <w:rFonts w:ascii="Calibri" w:hAnsi="Calibri" w:cs="Calibri"/>
                <w:spacing w:val="-1"/>
                <w:sz w:val="20"/>
                <w:szCs w:val="20"/>
              </w:rPr>
              <w:t>Training,</w:t>
            </w:r>
            <w:r>
              <w:rPr>
                <w:rFonts w:ascii="Calibri" w:hAnsi="Calibri" w:cs="Calibri"/>
                <w:spacing w:val="-21"/>
                <w:sz w:val="20"/>
                <w:szCs w:val="20"/>
              </w:rPr>
              <w:t xml:space="preserve"> </w:t>
            </w:r>
            <w:r>
              <w:rPr>
                <w:rFonts w:ascii="Calibri" w:hAnsi="Calibri" w:cs="Calibri"/>
                <w:spacing w:val="-1"/>
                <w:sz w:val="20"/>
                <w:szCs w:val="20"/>
              </w:rPr>
              <w:t>instruction,</w:t>
            </w:r>
            <w:r>
              <w:rPr>
                <w:rFonts w:ascii="Calibri" w:hAnsi="Calibri" w:cs="Calibri"/>
                <w:spacing w:val="-18"/>
                <w:sz w:val="20"/>
                <w:szCs w:val="20"/>
              </w:rPr>
              <w:t xml:space="preserve"> </w:t>
            </w:r>
            <w:r>
              <w:rPr>
                <w:rFonts w:ascii="Calibri" w:hAnsi="Calibri" w:cs="Calibri"/>
                <w:spacing w:val="-1"/>
                <w:sz w:val="20"/>
                <w:szCs w:val="20"/>
              </w:rPr>
              <w:t>and</w:t>
            </w:r>
            <w:r>
              <w:rPr>
                <w:rFonts w:ascii="Calibri" w:hAnsi="Calibri" w:cs="Calibri"/>
                <w:spacing w:val="-19"/>
                <w:sz w:val="20"/>
                <w:szCs w:val="20"/>
              </w:rPr>
              <w:t xml:space="preserve"> </w:t>
            </w:r>
            <w:r>
              <w:rPr>
                <w:rFonts w:ascii="Calibri" w:hAnsi="Calibri" w:cs="Calibri"/>
                <w:spacing w:val="-1"/>
                <w:sz w:val="20"/>
                <w:szCs w:val="20"/>
              </w:rPr>
              <w:t>information</w:t>
            </w:r>
          </w:p>
          <w:p w:rsidR="00D215F0" w:rsidRPr="009051BE" w:rsidRDefault="009103E6" w:rsidP="009051BE">
            <w:pPr>
              <w:pStyle w:val="ListParagraph"/>
              <w:numPr>
                <w:ilvl w:val="0"/>
                <w:numId w:val="7"/>
              </w:numPr>
              <w:tabs>
                <w:tab w:val="left" w:pos="465"/>
              </w:tabs>
              <w:kinsoku w:val="0"/>
              <w:overflowPunct w:val="0"/>
              <w:spacing w:before="10"/>
              <w:rPr>
                <w:rFonts w:ascii="Calibri" w:hAnsi="Calibri" w:cs="Calibri"/>
                <w:sz w:val="20"/>
                <w:szCs w:val="20"/>
              </w:rPr>
            </w:pPr>
            <w:r w:rsidRPr="009051BE">
              <w:rPr>
                <w:rFonts w:ascii="Calibri" w:hAnsi="Calibri" w:cs="Calibri"/>
                <w:spacing w:val="-2"/>
                <w:sz w:val="20"/>
                <w:szCs w:val="20"/>
              </w:rPr>
              <w:t>Supervision</w:t>
            </w:r>
          </w:p>
        </w:tc>
      </w:tr>
      <w:tr w:rsidR="00E139C1" w:rsidTr="00E139C1">
        <w:trPr>
          <w:trHeight w:hRule="exact" w:val="646"/>
        </w:trPr>
        <w:tc>
          <w:tcPr>
            <w:tcW w:w="379" w:type="dxa"/>
            <w:tcBorders>
              <w:top w:val="single" w:sz="4" w:space="0" w:color="000000"/>
              <w:left w:val="single" w:sz="4" w:space="0" w:color="000000"/>
              <w:bottom w:val="single" w:sz="4" w:space="0" w:color="000000"/>
              <w:right w:val="single" w:sz="4" w:space="0" w:color="000000"/>
            </w:tcBorders>
          </w:tcPr>
          <w:p w:rsidR="00E139C1" w:rsidRDefault="00E139C1" w:rsidP="00E139C1">
            <w:pPr>
              <w:pStyle w:val="TableParagraph"/>
              <w:kinsoku w:val="0"/>
              <w:overflowPunct w:val="0"/>
              <w:spacing w:before="1"/>
              <w:jc w:val="center"/>
              <w:rPr>
                <w:rFonts w:ascii="Calibri" w:hAnsi="Calibri" w:cs="Calibri"/>
                <w:sz w:val="20"/>
                <w:szCs w:val="20"/>
              </w:rPr>
            </w:pPr>
          </w:p>
          <w:p w:rsidR="00E139C1" w:rsidRDefault="00E139C1" w:rsidP="00E139C1">
            <w:pPr>
              <w:pStyle w:val="TableParagraph"/>
              <w:kinsoku w:val="0"/>
              <w:overflowPunct w:val="0"/>
              <w:spacing w:before="1"/>
              <w:jc w:val="center"/>
              <w:rPr>
                <w:rFonts w:ascii="Arial" w:hAnsi="Arial" w:cs="Arial"/>
                <w:sz w:val="21"/>
                <w:szCs w:val="21"/>
              </w:rPr>
            </w:pPr>
            <w:r>
              <w:rPr>
                <w:rFonts w:ascii="Calibri" w:hAnsi="Calibri" w:cs="Calibri"/>
                <w:sz w:val="20"/>
                <w:szCs w:val="20"/>
              </w:rPr>
              <w:t>4</w:t>
            </w:r>
          </w:p>
        </w:tc>
        <w:tc>
          <w:tcPr>
            <w:tcW w:w="7480" w:type="dxa"/>
            <w:tcBorders>
              <w:top w:val="single" w:sz="4" w:space="0" w:color="000000"/>
              <w:left w:val="single" w:sz="4" w:space="0" w:color="000000"/>
              <w:bottom w:val="single" w:sz="4" w:space="0" w:color="000000"/>
              <w:right w:val="single" w:sz="4" w:space="0" w:color="000000"/>
            </w:tcBorders>
          </w:tcPr>
          <w:p w:rsidR="00E139C1" w:rsidRDefault="00E139C1">
            <w:pPr>
              <w:pStyle w:val="TableParagraph"/>
              <w:kinsoku w:val="0"/>
              <w:overflowPunct w:val="0"/>
              <w:ind w:left="104" w:right="505"/>
              <w:rPr>
                <w:rFonts w:ascii="Calibri" w:hAnsi="Calibri" w:cs="Calibri"/>
                <w:spacing w:val="-1"/>
                <w:sz w:val="20"/>
                <w:szCs w:val="20"/>
              </w:rPr>
            </w:pPr>
          </w:p>
          <w:p w:rsidR="00E139C1" w:rsidRDefault="00E139C1">
            <w:pPr>
              <w:pStyle w:val="TableParagraph"/>
              <w:kinsoku w:val="0"/>
              <w:overflowPunct w:val="0"/>
              <w:ind w:left="104" w:right="505"/>
              <w:rPr>
                <w:rFonts w:ascii="Calibri" w:hAnsi="Calibri" w:cs="Calibri"/>
                <w:spacing w:val="-1"/>
                <w:sz w:val="20"/>
                <w:szCs w:val="20"/>
              </w:rPr>
            </w:pPr>
            <w:r>
              <w:rPr>
                <w:rFonts w:ascii="Calibri" w:hAnsi="Calibri" w:cs="Calibri"/>
                <w:spacing w:val="-1"/>
                <w:sz w:val="20"/>
                <w:szCs w:val="20"/>
              </w:rPr>
              <w:t>Total</w:t>
            </w:r>
            <w:r>
              <w:rPr>
                <w:rFonts w:ascii="Calibri" w:hAnsi="Calibri" w:cs="Calibri"/>
                <w:spacing w:val="-11"/>
                <w:sz w:val="20"/>
                <w:szCs w:val="20"/>
              </w:rPr>
              <w:t xml:space="preserve"> </w:t>
            </w:r>
            <w:r>
              <w:rPr>
                <w:rFonts w:ascii="Calibri" w:hAnsi="Calibri" w:cs="Calibri"/>
                <w:spacing w:val="-1"/>
                <w:sz w:val="20"/>
                <w:szCs w:val="20"/>
              </w:rPr>
              <w:t>elimination</w:t>
            </w:r>
            <w:r>
              <w:rPr>
                <w:rFonts w:ascii="Calibri" w:hAnsi="Calibri" w:cs="Calibri"/>
                <w:spacing w:val="-10"/>
                <w:sz w:val="20"/>
                <w:szCs w:val="20"/>
              </w:rPr>
              <w:t xml:space="preserve"> </w:t>
            </w:r>
            <w:r>
              <w:rPr>
                <w:rFonts w:ascii="Calibri" w:hAnsi="Calibri" w:cs="Calibri"/>
                <w:sz w:val="20"/>
                <w:szCs w:val="20"/>
              </w:rPr>
              <w:t>of</w:t>
            </w:r>
            <w:r>
              <w:rPr>
                <w:rFonts w:ascii="Calibri" w:hAnsi="Calibri" w:cs="Calibri"/>
                <w:spacing w:val="-12"/>
                <w:sz w:val="20"/>
                <w:szCs w:val="20"/>
              </w:rPr>
              <w:t xml:space="preserve"> </w:t>
            </w:r>
            <w:r>
              <w:rPr>
                <w:rFonts w:ascii="Calibri" w:hAnsi="Calibri" w:cs="Calibri"/>
                <w:sz w:val="20"/>
                <w:szCs w:val="20"/>
              </w:rPr>
              <w:t>the</w:t>
            </w:r>
            <w:r>
              <w:rPr>
                <w:rFonts w:ascii="Calibri" w:hAnsi="Calibri" w:cs="Calibri"/>
                <w:spacing w:val="-10"/>
                <w:sz w:val="20"/>
                <w:szCs w:val="20"/>
              </w:rPr>
              <w:t xml:space="preserve"> </w:t>
            </w:r>
            <w:r>
              <w:rPr>
                <w:rFonts w:ascii="Calibri" w:hAnsi="Calibri" w:cs="Calibri"/>
                <w:sz w:val="20"/>
                <w:szCs w:val="20"/>
              </w:rPr>
              <w:t>hazard</w:t>
            </w:r>
            <w:r>
              <w:rPr>
                <w:rFonts w:ascii="Calibri" w:hAnsi="Calibri" w:cs="Calibri"/>
                <w:spacing w:val="-9"/>
                <w:sz w:val="20"/>
                <w:szCs w:val="20"/>
              </w:rPr>
              <w:t xml:space="preserve"> </w:t>
            </w:r>
            <w:r>
              <w:rPr>
                <w:rFonts w:ascii="Calibri" w:hAnsi="Calibri" w:cs="Calibri"/>
                <w:spacing w:val="-1"/>
                <w:sz w:val="20"/>
                <w:szCs w:val="20"/>
              </w:rPr>
              <w:t>is</w:t>
            </w:r>
            <w:r>
              <w:rPr>
                <w:rFonts w:ascii="Calibri" w:hAnsi="Calibri" w:cs="Calibri"/>
                <w:spacing w:val="-11"/>
                <w:sz w:val="20"/>
                <w:szCs w:val="20"/>
              </w:rPr>
              <w:t xml:space="preserve"> </w:t>
            </w:r>
            <w:r>
              <w:rPr>
                <w:rFonts w:ascii="Calibri" w:hAnsi="Calibri" w:cs="Calibri"/>
                <w:sz w:val="20"/>
                <w:szCs w:val="20"/>
              </w:rPr>
              <w:t>not</w:t>
            </w:r>
            <w:r>
              <w:rPr>
                <w:rFonts w:ascii="Calibri" w:hAnsi="Calibri" w:cs="Calibri"/>
                <w:spacing w:val="-11"/>
                <w:sz w:val="20"/>
                <w:szCs w:val="20"/>
              </w:rPr>
              <w:t xml:space="preserve"> </w:t>
            </w:r>
            <w:r>
              <w:rPr>
                <w:rFonts w:ascii="Calibri" w:hAnsi="Calibri" w:cs="Calibri"/>
                <w:spacing w:val="-1"/>
                <w:sz w:val="20"/>
                <w:szCs w:val="20"/>
              </w:rPr>
              <w:t>always</w:t>
            </w:r>
            <w:r>
              <w:rPr>
                <w:rFonts w:ascii="Calibri" w:hAnsi="Calibri" w:cs="Calibri"/>
                <w:spacing w:val="-12"/>
                <w:sz w:val="20"/>
                <w:szCs w:val="20"/>
              </w:rPr>
              <w:t xml:space="preserve"> </w:t>
            </w:r>
            <w:r>
              <w:rPr>
                <w:rFonts w:ascii="Calibri" w:hAnsi="Calibri" w:cs="Calibri"/>
                <w:spacing w:val="-1"/>
                <w:sz w:val="20"/>
                <w:szCs w:val="20"/>
              </w:rPr>
              <w:t>possible.</w:t>
            </w:r>
          </w:p>
        </w:tc>
      </w:tr>
      <w:tr w:rsidR="00D215F0">
        <w:trPr>
          <w:trHeight w:hRule="exact" w:val="583"/>
        </w:trPr>
        <w:tc>
          <w:tcPr>
            <w:tcW w:w="379" w:type="dxa"/>
            <w:tcBorders>
              <w:top w:val="single" w:sz="4" w:space="0" w:color="000000"/>
              <w:left w:val="single" w:sz="4" w:space="0" w:color="000000"/>
              <w:bottom w:val="single" w:sz="4" w:space="0" w:color="000000"/>
              <w:right w:val="single" w:sz="4" w:space="0" w:color="000000"/>
            </w:tcBorders>
          </w:tcPr>
          <w:p w:rsidR="00D215F0" w:rsidRDefault="00D215F0">
            <w:pPr>
              <w:pStyle w:val="TableParagraph"/>
              <w:kinsoku w:val="0"/>
              <w:overflowPunct w:val="0"/>
              <w:spacing w:before="1"/>
              <w:rPr>
                <w:rFonts w:ascii="Arial" w:hAnsi="Arial" w:cs="Arial"/>
                <w:sz w:val="21"/>
                <w:szCs w:val="21"/>
              </w:rPr>
            </w:pPr>
          </w:p>
          <w:p w:rsidR="00D215F0" w:rsidRDefault="009103E6">
            <w:pPr>
              <w:pStyle w:val="TableParagraph"/>
              <w:kinsoku w:val="0"/>
              <w:overflowPunct w:val="0"/>
              <w:jc w:val="center"/>
            </w:pPr>
            <w:r>
              <w:rPr>
                <w:rFonts w:ascii="Calibri" w:hAnsi="Calibri" w:cs="Calibri"/>
                <w:sz w:val="20"/>
                <w:szCs w:val="20"/>
              </w:rPr>
              <w:t>5</w:t>
            </w:r>
          </w:p>
        </w:tc>
        <w:tc>
          <w:tcPr>
            <w:tcW w:w="7480" w:type="dxa"/>
            <w:tcBorders>
              <w:top w:val="single" w:sz="4" w:space="0" w:color="000000"/>
              <w:left w:val="single" w:sz="4" w:space="0" w:color="000000"/>
              <w:bottom w:val="single" w:sz="4" w:space="0" w:color="000000"/>
              <w:right w:val="single" w:sz="4" w:space="0" w:color="000000"/>
            </w:tcBorders>
          </w:tcPr>
          <w:p w:rsidR="00D215F0" w:rsidRDefault="009103E6">
            <w:pPr>
              <w:pStyle w:val="TableParagraph"/>
              <w:kinsoku w:val="0"/>
              <w:overflowPunct w:val="0"/>
              <w:ind w:left="104" w:right="505"/>
            </w:pPr>
            <w:r>
              <w:rPr>
                <w:rFonts w:ascii="Calibri" w:hAnsi="Calibri" w:cs="Calibri"/>
                <w:spacing w:val="-1"/>
                <w:sz w:val="20"/>
                <w:szCs w:val="20"/>
              </w:rPr>
              <w:t>Ensure</w:t>
            </w:r>
            <w:r>
              <w:rPr>
                <w:rFonts w:ascii="Calibri" w:hAnsi="Calibri" w:cs="Calibri"/>
                <w:spacing w:val="-15"/>
                <w:sz w:val="20"/>
                <w:szCs w:val="20"/>
              </w:rPr>
              <w:t xml:space="preserve"> </w:t>
            </w:r>
            <w:r>
              <w:rPr>
                <w:rFonts w:ascii="Calibri" w:hAnsi="Calibri" w:cs="Calibri"/>
                <w:sz w:val="20"/>
                <w:szCs w:val="20"/>
              </w:rPr>
              <w:t>the</w:t>
            </w:r>
            <w:r>
              <w:rPr>
                <w:rFonts w:ascii="Calibri" w:hAnsi="Calibri" w:cs="Calibri"/>
                <w:spacing w:val="-13"/>
                <w:sz w:val="20"/>
                <w:szCs w:val="20"/>
              </w:rPr>
              <w:t xml:space="preserve"> </w:t>
            </w:r>
            <w:r>
              <w:rPr>
                <w:rFonts w:ascii="Calibri" w:hAnsi="Calibri" w:cs="Calibri"/>
                <w:spacing w:val="-1"/>
                <w:sz w:val="20"/>
                <w:szCs w:val="20"/>
              </w:rPr>
              <w:t>Laboratory</w:t>
            </w:r>
            <w:r>
              <w:rPr>
                <w:rFonts w:ascii="Calibri" w:hAnsi="Calibri" w:cs="Calibri"/>
                <w:spacing w:val="-9"/>
                <w:sz w:val="20"/>
                <w:szCs w:val="20"/>
              </w:rPr>
              <w:t xml:space="preserve"> </w:t>
            </w:r>
            <w:r>
              <w:rPr>
                <w:rFonts w:ascii="Calibri" w:hAnsi="Calibri" w:cs="Calibri"/>
                <w:spacing w:val="-1"/>
                <w:sz w:val="20"/>
                <w:szCs w:val="20"/>
              </w:rPr>
              <w:t>Director,</w:t>
            </w:r>
            <w:r>
              <w:rPr>
                <w:rFonts w:ascii="Calibri" w:hAnsi="Calibri" w:cs="Calibri"/>
                <w:spacing w:val="-12"/>
                <w:sz w:val="20"/>
                <w:szCs w:val="20"/>
              </w:rPr>
              <w:t xml:space="preserve"> </w:t>
            </w:r>
            <w:r>
              <w:rPr>
                <w:rFonts w:ascii="Calibri" w:hAnsi="Calibri" w:cs="Calibri"/>
                <w:spacing w:val="-7"/>
                <w:sz w:val="20"/>
                <w:szCs w:val="20"/>
              </w:rPr>
              <w:t>BSO,</w:t>
            </w:r>
            <w:r>
              <w:rPr>
                <w:rFonts w:ascii="Calibri" w:hAnsi="Calibri" w:cs="Calibri"/>
                <w:spacing w:val="-18"/>
                <w:sz w:val="20"/>
                <w:szCs w:val="20"/>
              </w:rPr>
              <w:t xml:space="preserve"> </w:t>
            </w:r>
            <w:r>
              <w:rPr>
                <w:rFonts w:ascii="Calibri" w:hAnsi="Calibri" w:cs="Calibri"/>
                <w:spacing w:val="-1"/>
                <w:sz w:val="20"/>
                <w:szCs w:val="20"/>
              </w:rPr>
              <w:t>Lab</w:t>
            </w:r>
            <w:r>
              <w:rPr>
                <w:rFonts w:ascii="Calibri" w:hAnsi="Calibri" w:cs="Calibri"/>
                <w:spacing w:val="-11"/>
                <w:sz w:val="20"/>
                <w:szCs w:val="20"/>
              </w:rPr>
              <w:t xml:space="preserve"> </w:t>
            </w:r>
            <w:r>
              <w:rPr>
                <w:rFonts w:ascii="Calibri" w:hAnsi="Calibri" w:cs="Calibri"/>
                <w:spacing w:val="-1"/>
                <w:sz w:val="20"/>
                <w:szCs w:val="20"/>
              </w:rPr>
              <w:t>Management,</w:t>
            </w:r>
            <w:r>
              <w:rPr>
                <w:rFonts w:ascii="Calibri" w:hAnsi="Calibri" w:cs="Calibri"/>
                <w:spacing w:val="-10"/>
                <w:sz w:val="20"/>
                <w:szCs w:val="20"/>
              </w:rPr>
              <w:t xml:space="preserve"> </w:t>
            </w:r>
            <w:r>
              <w:rPr>
                <w:rFonts w:ascii="Calibri" w:hAnsi="Calibri" w:cs="Calibri"/>
                <w:spacing w:val="-2"/>
                <w:sz w:val="20"/>
                <w:szCs w:val="20"/>
              </w:rPr>
              <w:t>Safety</w:t>
            </w:r>
            <w:r>
              <w:rPr>
                <w:rFonts w:ascii="Calibri" w:hAnsi="Calibri" w:cs="Calibri"/>
                <w:spacing w:val="-11"/>
                <w:sz w:val="20"/>
                <w:szCs w:val="20"/>
              </w:rPr>
              <w:t xml:space="preserve"> </w:t>
            </w:r>
            <w:r>
              <w:rPr>
                <w:rFonts w:ascii="Calibri" w:hAnsi="Calibri" w:cs="Calibri"/>
                <w:spacing w:val="-2"/>
                <w:sz w:val="20"/>
                <w:szCs w:val="20"/>
              </w:rPr>
              <w:t>personnel,</w:t>
            </w:r>
            <w:r>
              <w:rPr>
                <w:rFonts w:ascii="Calibri" w:hAnsi="Calibri" w:cs="Calibri"/>
                <w:spacing w:val="-11"/>
                <w:sz w:val="20"/>
                <w:szCs w:val="20"/>
              </w:rPr>
              <w:t xml:space="preserve"> </w:t>
            </w:r>
            <w:r>
              <w:rPr>
                <w:rFonts w:ascii="Calibri" w:hAnsi="Calibri" w:cs="Calibri"/>
                <w:sz w:val="20"/>
                <w:szCs w:val="20"/>
              </w:rPr>
              <w:t>and</w:t>
            </w:r>
            <w:r>
              <w:rPr>
                <w:rFonts w:ascii="Calibri" w:hAnsi="Calibri" w:cs="Calibri"/>
                <w:spacing w:val="42"/>
                <w:sz w:val="20"/>
                <w:szCs w:val="20"/>
              </w:rPr>
              <w:t xml:space="preserve"> </w:t>
            </w:r>
            <w:r>
              <w:rPr>
                <w:rFonts w:ascii="Calibri" w:hAnsi="Calibri" w:cs="Calibri"/>
                <w:sz w:val="20"/>
                <w:szCs w:val="20"/>
              </w:rPr>
              <w:t>the</w:t>
            </w:r>
            <w:r>
              <w:rPr>
                <w:rFonts w:ascii="Calibri" w:hAnsi="Calibri" w:cs="Calibri"/>
                <w:spacing w:val="-13"/>
                <w:sz w:val="20"/>
                <w:szCs w:val="20"/>
              </w:rPr>
              <w:t xml:space="preserve"> </w:t>
            </w:r>
            <w:r>
              <w:rPr>
                <w:rFonts w:ascii="Calibri" w:hAnsi="Calibri" w:cs="Calibri"/>
                <w:spacing w:val="-1"/>
                <w:sz w:val="20"/>
                <w:szCs w:val="20"/>
              </w:rPr>
              <w:t>lab</w:t>
            </w:r>
            <w:r>
              <w:rPr>
                <w:rFonts w:ascii="Calibri" w:hAnsi="Calibri" w:cs="Calibri"/>
                <w:spacing w:val="75"/>
                <w:w w:val="99"/>
                <w:sz w:val="20"/>
                <w:szCs w:val="20"/>
              </w:rPr>
              <w:t xml:space="preserve"> </w:t>
            </w:r>
            <w:r>
              <w:rPr>
                <w:rFonts w:ascii="Calibri" w:hAnsi="Calibri" w:cs="Calibri"/>
                <w:spacing w:val="-1"/>
                <w:sz w:val="20"/>
                <w:szCs w:val="20"/>
              </w:rPr>
              <w:t>employees</w:t>
            </w:r>
            <w:r>
              <w:rPr>
                <w:rFonts w:ascii="Calibri" w:hAnsi="Calibri" w:cs="Calibri"/>
                <w:spacing w:val="-13"/>
                <w:sz w:val="20"/>
                <w:szCs w:val="20"/>
              </w:rPr>
              <w:t xml:space="preserve"> </w:t>
            </w:r>
            <w:r>
              <w:rPr>
                <w:rFonts w:ascii="Calibri" w:hAnsi="Calibri" w:cs="Calibri"/>
                <w:spacing w:val="-1"/>
                <w:sz w:val="20"/>
                <w:szCs w:val="20"/>
              </w:rPr>
              <w:t>performing</w:t>
            </w:r>
            <w:r>
              <w:rPr>
                <w:rFonts w:ascii="Calibri" w:hAnsi="Calibri" w:cs="Calibri"/>
                <w:spacing w:val="-8"/>
                <w:sz w:val="20"/>
                <w:szCs w:val="20"/>
              </w:rPr>
              <w:t xml:space="preserve"> </w:t>
            </w:r>
            <w:r>
              <w:rPr>
                <w:rFonts w:ascii="Calibri" w:hAnsi="Calibri" w:cs="Calibri"/>
                <w:spacing w:val="-1"/>
                <w:sz w:val="20"/>
                <w:szCs w:val="20"/>
              </w:rPr>
              <w:t>the</w:t>
            </w:r>
            <w:r>
              <w:rPr>
                <w:rFonts w:ascii="Calibri" w:hAnsi="Calibri" w:cs="Calibri"/>
                <w:spacing w:val="-12"/>
                <w:sz w:val="20"/>
                <w:szCs w:val="20"/>
              </w:rPr>
              <w:t xml:space="preserve"> </w:t>
            </w:r>
            <w:r>
              <w:rPr>
                <w:rFonts w:ascii="Calibri" w:hAnsi="Calibri" w:cs="Calibri"/>
                <w:spacing w:val="-1"/>
                <w:sz w:val="20"/>
                <w:szCs w:val="20"/>
              </w:rPr>
              <w:t>activity</w:t>
            </w:r>
            <w:r>
              <w:rPr>
                <w:rFonts w:ascii="Calibri" w:hAnsi="Calibri" w:cs="Calibri"/>
                <w:spacing w:val="-10"/>
                <w:sz w:val="20"/>
                <w:szCs w:val="20"/>
              </w:rPr>
              <w:t xml:space="preserve"> </w:t>
            </w:r>
            <w:r>
              <w:rPr>
                <w:rFonts w:ascii="Calibri" w:hAnsi="Calibri" w:cs="Calibri"/>
                <w:sz w:val="20"/>
                <w:szCs w:val="20"/>
              </w:rPr>
              <w:t>are</w:t>
            </w:r>
            <w:r>
              <w:rPr>
                <w:rFonts w:ascii="Calibri" w:hAnsi="Calibri" w:cs="Calibri"/>
                <w:spacing w:val="-12"/>
                <w:sz w:val="20"/>
                <w:szCs w:val="20"/>
              </w:rPr>
              <w:t xml:space="preserve"> </w:t>
            </w:r>
            <w:r>
              <w:rPr>
                <w:rFonts w:ascii="Calibri" w:hAnsi="Calibri" w:cs="Calibri"/>
                <w:sz w:val="20"/>
                <w:szCs w:val="20"/>
              </w:rPr>
              <w:t>aware</w:t>
            </w:r>
            <w:r>
              <w:rPr>
                <w:rFonts w:ascii="Calibri" w:hAnsi="Calibri" w:cs="Calibri"/>
                <w:spacing w:val="-12"/>
                <w:sz w:val="20"/>
                <w:szCs w:val="20"/>
              </w:rPr>
              <w:t xml:space="preserve"> </w:t>
            </w:r>
            <w:r>
              <w:rPr>
                <w:rFonts w:ascii="Calibri" w:hAnsi="Calibri" w:cs="Calibri"/>
                <w:spacing w:val="1"/>
                <w:sz w:val="20"/>
                <w:szCs w:val="20"/>
              </w:rPr>
              <w:t>of</w:t>
            </w:r>
            <w:r>
              <w:rPr>
                <w:rFonts w:ascii="Calibri" w:hAnsi="Calibri" w:cs="Calibri"/>
                <w:spacing w:val="-13"/>
                <w:sz w:val="20"/>
                <w:szCs w:val="20"/>
              </w:rPr>
              <w:t xml:space="preserve"> </w:t>
            </w:r>
            <w:r>
              <w:rPr>
                <w:rFonts w:ascii="Calibri" w:hAnsi="Calibri" w:cs="Calibri"/>
                <w:spacing w:val="-1"/>
                <w:sz w:val="20"/>
                <w:szCs w:val="20"/>
              </w:rPr>
              <w:t>associated</w:t>
            </w:r>
            <w:r>
              <w:rPr>
                <w:rFonts w:ascii="Calibri" w:hAnsi="Calibri" w:cs="Calibri"/>
                <w:spacing w:val="-9"/>
                <w:sz w:val="20"/>
                <w:szCs w:val="20"/>
              </w:rPr>
              <w:t xml:space="preserve"> </w:t>
            </w:r>
            <w:r>
              <w:rPr>
                <w:rFonts w:ascii="Calibri" w:hAnsi="Calibri" w:cs="Calibri"/>
                <w:spacing w:val="-1"/>
                <w:sz w:val="20"/>
                <w:szCs w:val="20"/>
              </w:rPr>
              <w:t>risks</w:t>
            </w:r>
            <w:r>
              <w:rPr>
                <w:rFonts w:ascii="Calibri" w:hAnsi="Calibri" w:cs="Calibri"/>
                <w:spacing w:val="-12"/>
                <w:sz w:val="20"/>
                <w:szCs w:val="20"/>
              </w:rPr>
              <w:t xml:space="preserve"> </w:t>
            </w:r>
            <w:r w:rsidR="0007359A">
              <w:rPr>
                <w:rFonts w:ascii="Calibri" w:hAnsi="Calibri" w:cs="Calibri"/>
                <w:sz w:val="20"/>
                <w:szCs w:val="20"/>
              </w:rPr>
              <w:t xml:space="preserve">and </w:t>
            </w:r>
            <w:r>
              <w:rPr>
                <w:rFonts w:ascii="Calibri" w:hAnsi="Calibri" w:cs="Calibri"/>
                <w:spacing w:val="-1"/>
                <w:sz w:val="20"/>
                <w:szCs w:val="20"/>
              </w:rPr>
              <w:t>hazards.</w:t>
            </w:r>
          </w:p>
        </w:tc>
      </w:tr>
    </w:tbl>
    <w:p w:rsidR="00D215F0" w:rsidRDefault="00D215F0">
      <w:pPr>
        <w:pStyle w:val="BodyText"/>
        <w:kinsoku w:val="0"/>
        <w:overflowPunct w:val="0"/>
        <w:spacing w:before="0"/>
        <w:ind w:left="0" w:firstLine="0"/>
      </w:pPr>
    </w:p>
    <w:p w:rsidR="00D215F0" w:rsidRDefault="00D215F0">
      <w:pPr>
        <w:pStyle w:val="BodyText"/>
        <w:kinsoku w:val="0"/>
        <w:overflowPunct w:val="0"/>
        <w:spacing w:before="10"/>
        <w:ind w:left="0" w:firstLine="0"/>
        <w:rPr>
          <w:sz w:val="17"/>
          <w:szCs w:val="17"/>
        </w:rPr>
      </w:pPr>
    </w:p>
    <w:p w:rsidR="00D215F0" w:rsidRDefault="009103E6">
      <w:pPr>
        <w:pStyle w:val="BodyText"/>
        <w:numPr>
          <w:ilvl w:val="0"/>
          <w:numId w:val="4"/>
        </w:numPr>
        <w:tabs>
          <w:tab w:val="left" w:pos="943"/>
        </w:tabs>
        <w:kinsoku w:val="0"/>
        <w:overflowPunct w:val="0"/>
        <w:spacing w:before="0"/>
        <w:ind w:left="942" w:hanging="422"/>
        <w:rPr>
          <w:spacing w:val="-1"/>
        </w:rPr>
      </w:pPr>
      <w:r>
        <w:rPr>
          <w:spacing w:val="-1"/>
        </w:rPr>
        <w:t>Develop</w:t>
      </w:r>
      <w:r>
        <w:t xml:space="preserve"> </w:t>
      </w:r>
      <w:r>
        <w:rPr>
          <w:spacing w:val="-1"/>
        </w:rPr>
        <w:t>Risk</w:t>
      </w:r>
      <w:r>
        <w:rPr>
          <w:spacing w:val="3"/>
        </w:rPr>
        <w:t xml:space="preserve"> </w:t>
      </w:r>
      <w:r>
        <w:rPr>
          <w:spacing w:val="-1"/>
        </w:rPr>
        <w:t>Control Plan</w:t>
      </w:r>
    </w:p>
    <w:p w:rsidR="00D215F0" w:rsidRDefault="009103E6">
      <w:pPr>
        <w:pStyle w:val="BodyText"/>
        <w:numPr>
          <w:ilvl w:val="1"/>
          <w:numId w:val="4"/>
        </w:numPr>
        <w:tabs>
          <w:tab w:val="left" w:pos="1601"/>
        </w:tabs>
        <w:kinsoku w:val="0"/>
        <w:overflowPunct w:val="0"/>
        <w:spacing w:before="38" w:line="275" w:lineRule="auto"/>
        <w:ind w:right="232"/>
        <w:rPr>
          <w:spacing w:val="-2"/>
        </w:rPr>
      </w:pPr>
      <w:r>
        <w:t>The</w:t>
      </w:r>
      <w:r>
        <w:rPr>
          <w:spacing w:val="-2"/>
        </w:rPr>
        <w:t xml:space="preserve"> </w:t>
      </w:r>
      <w:r>
        <w:rPr>
          <w:spacing w:val="-1"/>
        </w:rPr>
        <w:t>Risk</w:t>
      </w:r>
      <w:r>
        <w:rPr>
          <w:spacing w:val="1"/>
        </w:rPr>
        <w:t xml:space="preserve"> </w:t>
      </w:r>
      <w:r>
        <w:rPr>
          <w:spacing w:val="-1"/>
        </w:rPr>
        <w:t>Control Plan</w:t>
      </w:r>
      <w:r>
        <w:t xml:space="preserve"> </w:t>
      </w:r>
      <w:r>
        <w:rPr>
          <w:spacing w:val="-1"/>
        </w:rPr>
        <w:t>describes</w:t>
      </w:r>
      <w:r>
        <w:rPr>
          <w:spacing w:val="1"/>
        </w:rPr>
        <w:t xml:space="preserve"> </w:t>
      </w:r>
      <w:r>
        <w:rPr>
          <w:spacing w:val="-1"/>
        </w:rPr>
        <w:t>practices,</w:t>
      </w:r>
      <w:r>
        <w:rPr>
          <w:spacing w:val="2"/>
        </w:rPr>
        <w:t xml:space="preserve"> </w:t>
      </w:r>
      <w:r>
        <w:rPr>
          <w:spacing w:val="-1"/>
        </w:rPr>
        <w:t>procedures, and</w:t>
      </w:r>
      <w:r>
        <w:rPr>
          <w:spacing w:val="-2"/>
        </w:rPr>
        <w:t xml:space="preserve"> </w:t>
      </w:r>
      <w:r>
        <w:rPr>
          <w:spacing w:val="-1"/>
        </w:rPr>
        <w:t>resources</w:t>
      </w:r>
      <w:r>
        <w:t xml:space="preserve"> </w:t>
      </w:r>
      <w:r>
        <w:rPr>
          <w:spacing w:val="-1"/>
        </w:rPr>
        <w:t>needed</w:t>
      </w:r>
      <w:r>
        <w:t xml:space="preserve"> to</w:t>
      </w:r>
      <w:r>
        <w:rPr>
          <w:spacing w:val="49"/>
        </w:rPr>
        <w:t xml:space="preserve"> </w:t>
      </w:r>
      <w:r>
        <w:rPr>
          <w:spacing w:val="-1"/>
        </w:rPr>
        <w:t>ensure</w:t>
      </w:r>
      <w:r>
        <w:rPr>
          <w:spacing w:val="-2"/>
        </w:rPr>
        <w:t xml:space="preserve"> </w:t>
      </w:r>
      <w:r>
        <w:t xml:space="preserve">the </w:t>
      </w:r>
      <w:r>
        <w:rPr>
          <w:spacing w:val="-1"/>
        </w:rPr>
        <w:t>safety</w:t>
      </w:r>
      <w:r>
        <w:rPr>
          <w:spacing w:val="-2"/>
        </w:rPr>
        <w:t xml:space="preserve"> of</w:t>
      </w:r>
      <w:r>
        <w:rPr>
          <w:spacing w:val="4"/>
        </w:rPr>
        <w:t xml:space="preserve"> </w:t>
      </w:r>
      <w:r>
        <w:t>an</w:t>
      </w:r>
      <w:r>
        <w:rPr>
          <w:spacing w:val="-2"/>
        </w:rPr>
        <w:t xml:space="preserve"> activity.</w:t>
      </w:r>
    </w:p>
    <w:p w:rsidR="00D215F0" w:rsidRDefault="009103E6" w:rsidP="009051BE">
      <w:pPr>
        <w:pStyle w:val="BodyText"/>
        <w:numPr>
          <w:ilvl w:val="1"/>
          <w:numId w:val="4"/>
        </w:numPr>
        <w:tabs>
          <w:tab w:val="left" w:pos="1601"/>
        </w:tabs>
        <w:kinsoku w:val="0"/>
        <w:overflowPunct w:val="0"/>
        <w:spacing w:before="1" w:line="275" w:lineRule="auto"/>
        <w:ind w:right="709"/>
      </w:pPr>
      <w:r>
        <w:rPr>
          <w:spacing w:val="-1"/>
        </w:rPr>
        <w:t>List</w:t>
      </w:r>
      <w:r>
        <w:rPr>
          <w:spacing w:val="2"/>
        </w:rPr>
        <w:t xml:space="preserve"> </w:t>
      </w:r>
      <w:r>
        <w:t>the</w:t>
      </w:r>
      <w:r>
        <w:rPr>
          <w:spacing w:val="-2"/>
        </w:rPr>
        <w:t xml:space="preserve"> </w:t>
      </w:r>
      <w:r>
        <w:rPr>
          <w:spacing w:val="-1"/>
        </w:rPr>
        <w:t>controls</w:t>
      </w:r>
      <w:r>
        <w:rPr>
          <w:spacing w:val="-2"/>
        </w:rPr>
        <w:t xml:space="preserve"> </w:t>
      </w:r>
      <w:r>
        <w:rPr>
          <w:spacing w:val="-1"/>
        </w:rPr>
        <w:t>required</w:t>
      </w:r>
      <w:r>
        <w:rPr>
          <w:spacing w:val="-5"/>
        </w:rPr>
        <w:t xml:space="preserve"> </w:t>
      </w:r>
      <w:r>
        <w:t>for</w:t>
      </w:r>
      <w:r>
        <w:rPr>
          <w:spacing w:val="-1"/>
        </w:rPr>
        <w:t xml:space="preserve"> </w:t>
      </w:r>
      <w:r>
        <w:t xml:space="preserve">the </w:t>
      </w:r>
      <w:r>
        <w:rPr>
          <w:spacing w:val="-2"/>
        </w:rPr>
        <w:t>activity</w:t>
      </w:r>
      <w:r>
        <w:rPr>
          <w:spacing w:val="2"/>
        </w:rPr>
        <w:t xml:space="preserve"> </w:t>
      </w:r>
      <w:r>
        <w:t xml:space="preserve">on </w:t>
      </w:r>
      <w:r>
        <w:rPr>
          <w:spacing w:val="-1"/>
        </w:rPr>
        <w:t>Form</w:t>
      </w:r>
      <w:r>
        <w:rPr>
          <w:spacing w:val="-3"/>
        </w:rPr>
        <w:t xml:space="preserve"> </w:t>
      </w:r>
      <w:r>
        <w:rPr>
          <w:spacing w:val="-1"/>
        </w:rPr>
        <w:t>2. Include</w:t>
      </w:r>
      <w:r>
        <w:t xml:space="preserve"> </w:t>
      </w:r>
      <w:r>
        <w:rPr>
          <w:spacing w:val="-1"/>
        </w:rPr>
        <w:t>Engineering</w:t>
      </w:r>
      <w:r>
        <w:rPr>
          <w:spacing w:val="2"/>
        </w:rPr>
        <w:t xml:space="preserve"> </w:t>
      </w:r>
      <w:r>
        <w:rPr>
          <w:spacing w:val="-1"/>
        </w:rPr>
        <w:t>and</w:t>
      </w:r>
      <w:r>
        <w:rPr>
          <w:spacing w:val="47"/>
        </w:rPr>
        <w:t xml:space="preserve"> </w:t>
      </w:r>
      <w:r>
        <w:rPr>
          <w:spacing w:val="-1"/>
        </w:rPr>
        <w:t>Administrative</w:t>
      </w:r>
      <w:r>
        <w:t xml:space="preserve"> </w:t>
      </w:r>
      <w:r>
        <w:rPr>
          <w:spacing w:val="-1"/>
        </w:rPr>
        <w:t>Controls</w:t>
      </w:r>
      <w:r>
        <w:rPr>
          <w:spacing w:val="1"/>
        </w:rPr>
        <w:t xml:space="preserve"> </w:t>
      </w:r>
      <w:r>
        <w:rPr>
          <w:spacing w:val="-1"/>
        </w:rPr>
        <w:t>and</w:t>
      </w:r>
      <w:r>
        <w:rPr>
          <w:spacing w:val="2"/>
        </w:rPr>
        <w:t xml:space="preserve"> </w:t>
      </w:r>
      <w:r>
        <w:rPr>
          <w:spacing w:val="-1"/>
        </w:rPr>
        <w:t>PPE.</w:t>
      </w:r>
    </w:p>
    <w:p w:rsidR="00D215F0" w:rsidRDefault="00D215F0">
      <w:pPr>
        <w:pStyle w:val="BodyText"/>
        <w:kinsoku w:val="0"/>
        <w:overflowPunct w:val="0"/>
        <w:spacing w:before="6"/>
        <w:ind w:left="0" w:firstLine="0"/>
        <w:rPr>
          <w:sz w:val="25"/>
          <w:szCs w:val="25"/>
        </w:rPr>
      </w:pPr>
    </w:p>
    <w:p w:rsidR="00D215F0" w:rsidRDefault="009103E6">
      <w:pPr>
        <w:pStyle w:val="BodyText"/>
        <w:numPr>
          <w:ilvl w:val="0"/>
          <w:numId w:val="4"/>
        </w:numPr>
        <w:tabs>
          <w:tab w:val="left" w:pos="881"/>
        </w:tabs>
        <w:kinsoku w:val="0"/>
        <w:overflowPunct w:val="0"/>
        <w:spacing w:before="0"/>
        <w:rPr>
          <w:spacing w:val="-1"/>
        </w:rPr>
      </w:pPr>
      <w:r>
        <w:rPr>
          <w:spacing w:val="-1"/>
        </w:rPr>
        <w:t>Review</w:t>
      </w:r>
      <w:r>
        <w:rPr>
          <w:spacing w:val="-3"/>
        </w:rPr>
        <w:t xml:space="preserve"> </w:t>
      </w:r>
      <w:r>
        <w:t xml:space="preserve">the </w:t>
      </w:r>
      <w:r>
        <w:rPr>
          <w:spacing w:val="-1"/>
        </w:rPr>
        <w:t>Risk</w:t>
      </w:r>
      <w:r>
        <w:rPr>
          <w:spacing w:val="3"/>
        </w:rPr>
        <w:t xml:space="preserve"> </w:t>
      </w:r>
      <w:r>
        <w:rPr>
          <w:spacing w:val="-1"/>
        </w:rPr>
        <w:t>Assessment/Monitor</w:t>
      </w:r>
    </w:p>
    <w:p w:rsidR="00D215F0" w:rsidRDefault="009103E6">
      <w:pPr>
        <w:pStyle w:val="BodyText"/>
        <w:numPr>
          <w:ilvl w:val="1"/>
          <w:numId w:val="4"/>
        </w:numPr>
        <w:tabs>
          <w:tab w:val="left" w:pos="1601"/>
        </w:tabs>
        <w:kinsoku w:val="0"/>
        <w:overflowPunct w:val="0"/>
        <w:rPr>
          <w:spacing w:val="-1"/>
        </w:rPr>
      </w:pPr>
      <w:r>
        <w:t>The</w:t>
      </w:r>
      <w:r>
        <w:rPr>
          <w:spacing w:val="-2"/>
        </w:rPr>
        <w:t xml:space="preserve"> </w:t>
      </w:r>
      <w:r>
        <w:rPr>
          <w:spacing w:val="-1"/>
        </w:rPr>
        <w:t>plan</w:t>
      </w:r>
      <w:r>
        <w:t xml:space="preserve"> </w:t>
      </w:r>
      <w:r>
        <w:rPr>
          <w:spacing w:val="-1"/>
        </w:rPr>
        <w:t>should</w:t>
      </w:r>
      <w:r>
        <w:rPr>
          <w:spacing w:val="1"/>
        </w:rPr>
        <w:t xml:space="preserve"> </w:t>
      </w:r>
      <w:r>
        <w:t>be</w:t>
      </w:r>
      <w:r>
        <w:rPr>
          <w:spacing w:val="-2"/>
        </w:rPr>
        <w:t xml:space="preserve"> reviewed</w:t>
      </w:r>
      <w:r>
        <w:rPr>
          <w:spacing w:val="1"/>
        </w:rPr>
        <w:t xml:space="preserve"> </w:t>
      </w:r>
      <w:r>
        <w:t>at</w:t>
      </w:r>
      <w:r>
        <w:rPr>
          <w:spacing w:val="1"/>
        </w:rPr>
        <w:t xml:space="preserve"> </w:t>
      </w:r>
      <w:r>
        <w:rPr>
          <w:spacing w:val="-1"/>
        </w:rPr>
        <w:t>least</w:t>
      </w:r>
      <w:r>
        <w:rPr>
          <w:spacing w:val="2"/>
        </w:rPr>
        <w:t xml:space="preserve"> </w:t>
      </w:r>
      <w:r>
        <w:rPr>
          <w:spacing w:val="-1"/>
        </w:rPr>
        <w:t>annually</w:t>
      </w:r>
    </w:p>
    <w:p w:rsidR="00D215F0" w:rsidRDefault="009103E6">
      <w:pPr>
        <w:pStyle w:val="BodyText"/>
        <w:numPr>
          <w:ilvl w:val="1"/>
          <w:numId w:val="4"/>
        </w:numPr>
        <w:tabs>
          <w:tab w:val="left" w:pos="1601"/>
        </w:tabs>
        <w:kinsoku w:val="0"/>
        <w:overflowPunct w:val="0"/>
        <w:spacing w:before="40"/>
        <w:rPr>
          <w:spacing w:val="-1"/>
        </w:rPr>
      </w:pPr>
      <w:r>
        <w:rPr>
          <w:spacing w:val="-1"/>
        </w:rPr>
        <w:t>When</w:t>
      </w:r>
      <w:r>
        <w:t xml:space="preserve"> </w:t>
      </w:r>
      <w:r>
        <w:rPr>
          <w:spacing w:val="-1"/>
        </w:rPr>
        <w:t>operational</w:t>
      </w:r>
      <w:r>
        <w:t xml:space="preserve"> </w:t>
      </w:r>
      <w:r>
        <w:rPr>
          <w:spacing w:val="-1"/>
        </w:rPr>
        <w:t>conditions</w:t>
      </w:r>
      <w:r>
        <w:rPr>
          <w:spacing w:val="1"/>
        </w:rPr>
        <w:t xml:space="preserve"> </w:t>
      </w:r>
      <w:r>
        <w:rPr>
          <w:spacing w:val="-1"/>
        </w:rPr>
        <w:t>change</w:t>
      </w:r>
    </w:p>
    <w:p w:rsidR="00D215F0" w:rsidRDefault="009103E6">
      <w:pPr>
        <w:pStyle w:val="BodyText"/>
        <w:numPr>
          <w:ilvl w:val="1"/>
          <w:numId w:val="4"/>
        </w:numPr>
        <w:tabs>
          <w:tab w:val="left" w:pos="1601"/>
        </w:tabs>
        <w:kinsoku w:val="0"/>
        <w:overflowPunct w:val="0"/>
        <w:rPr>
          <w:spacing w:val="-1"/>
        </w:rPr>
      </w:pPr>
      <w:r>
        <w:rPr>
          <w:spacing w:val="-1"/>
        </w:rPr>
        <w:t>When</w:t>
      </w:r>
      <w:r>
        <w:t xml:space="preserve"> </w:t>
      </w:r>
      <w:r>
        <w:rPr>
          <w:spacing w:val="-1"/>
        </w:rPr>
        <w:t>equipment changes</w:t>
      </w:r>
    </w:p>
    <w:p w:rsidR="00D215F0" w:rsidRDefault="009103E6">
      <w:pPr>
        <w:pStyle w:val="BodyText"/>
        <w:numPr>
          <w:ilvl w:val="1"/>
          <w:numId w:val="4"/>
        </w:numPr>
        <w:tabs>
          <w:tab w:val="left" w:pos="1601"/>
        </w:tabs>
        <w:kinsoku w:val="0"/>
        <w:overflowPunct w:val="0"/>
        <w:spacing w:before="38"/>
        <w:rPr>
          <w:spacing w:val="-1"/>
        </w:rPr>
      </w:pPr>
      <w:r>
        <w:rPr>
          <w:spacing w:val="-2"/>
        </w:rPr>
        <w:t>Following</w:t>
      </w:r>
      <w:r>
        <w:rPr>
          <w:spacing w:val="2"/>
        </w:rPr>
        <w:t xml:space="preserve"> </w:t>
      </w:r>
      <w:r>
        <w:t xml:space="preserve">an </w:t>
      </w:r>
      <w:r>
        <w:rPr>
          <w:spacing w:val="-1"/>
        </w:rPr>
        <w:t xml:space="preserve">accident </w:t>
      </w:r>
      <w:r>
        <w:t>or</w:t>
      </w:r>
      <w:r>
        <w:rPr>
          <w:spacing w:val="-4"/>
        </w:rPr>
        <w:t xml:space="preserve"> </w:t>
      </w:r>
      <w:r>
        <w:rPr>
          <w:spacing w:val="-1"/>
        </w:rPr>
        <w:t>incident</w:t>
      </w:r>
    </w:p>
    <w:p w:rsidR="00D215F0" w:rsidRDefault="009103E6">
      <w:pPr>
        <w:pStyle w:val="BodyText"/>
        <w:numPr>
          <w:ilvl w:val="1"/>
          <w:numId w:val="4"/>
        </w:numPr>
        <w:tabs>
          <w:tab w:val="left" w:pos="1601"/>
        </w:tabs>
        <w:kinsoku w:val="0"/>
        <w:overflowPunct w:val="0"/>
        <w:rPr>
          <w:spacing w:val="-1"/>
        </w:rPr>
      </w:pPr>
      <w:r>
        <w:rPr>
          <w:spacing w:val="-1"/>
        </w:rPr>
        <w:t>When</w:t>
      </w:r>
      <w:r>
        <w:t xml:space="preserve"> </w:t>
      </w:r>
      <w:r>
        <w:rPr>
          <w:spacing w:val="-1"/>
        </w:rPr>
        <w:t>personnel</w:t>
      </w:r>
      <w:r>
        <w:t xml:space="preserve"> </w:t>
      </w:r>
      <w:r>
        <w:rPr>
          <w:spacing w:val="-1"/>
        </w:rPr>
        <w:t>changes</w:t>
      </w:r>
    </w:p>
    <w:p w:rsidR="00D215F0" w:rsidRDefault="009103E6">
      <w:pPr>
        <w:pStyle w:val="BodyText"/>
        <w:numPr>
          <w:ilvl w:val="1"/>
          <w:numId w:val="4"/>
        </w:numPr>
        <w:tabs>
          <w:tab w:val="left" w:pos="1601"/>
        </w:tabs>
        <w:kinsoku w:val="0"/>
        <w:overflowPunct w:val="0"/>
        <w:spacing w:line="277" w:lineRule="auto"/>
        <w:ind w:right="709"/>
        <w:rPr>
          <w:spacing w:val="-1"/>
        </w:rPr>
      </w:pPr>
      <w:r>
        <w:rPr>
          <w:spacing w:val="-1"/>
        </w:rPr>
        <w:t>When</w:t>
      </w:r>
      <w:r>
        <w:t xml:space="preserve"> new</w:t>
      </w:r>
      <w:r>
        <w:rPr>
          <w:spacing w:val="-5"/>
        </w:rPr>
        <w:t xml:space="preserve"> </w:t>
      </w:r>
      <w:r>
        <w:rPr>
          <w:spacing w:val="-1"/>
        </w:rPr>
        <w:t>knowledge</w:t>
      </w:r>
      <w:r>
        <w:t xml:space="preserve"> is</w:t>
      </w:r>
      <w:r>
        <w:rPr>
          <w:spacing w:val="-2"/>
        </w:rPr>
        <w:t xml:space="preserve"> </w:t>
      </w:r>
      <w:r>
        <w:rPr>
          <w:spacing w:val="-1"/>
        </w:rPr>
        <w:t>obtained</w:t>
      </w:r>
      <w:r>
        <w:t xml:space="preserve"> </w:t>
      </w:r>
      <w:r>
        <w:rPr>
          <w:spacing w:val="-1"/>
        </w:rPr>
        <w:t>regarding</w:t>
      </w:r>
      <w:r>
        <w:rPr>
          <w:spacing w:val="-2"/>
        </w:rPr>
        <w:t xml:space="preserve"> </w:t>
      </w:r>
      <w:r>
        <w:t xml:space="preserve">the </w:t>
      </w:r>
      <w:r>
        <w:rPr>
          <w:spacing w:val="-1"/>
        </w:rPr>
        <w:t>hazards</w:t>
      </w:r>
      <w:r>
        <w:rPr>
          <w:spacing w:val="4"/>
        </w:rPr>
        <w:t xml:space="preserve"> </w:t>
      </w:r>
      <w:r>
        <w:rPr>
          <w:spacing w:val="-1"/>
        </w:rPr>
        <w:t>associated</w:t>
      </w:r>
      <w:r>
        <w:rPr>
          <w:spacing w:val="-2"/>
        </w:rPr>
        <w:t xml:space="preserve"> with</w:t>
      </w:r>
      <w:r>
        <w:t xml:space="preserve"> </w:t>
      </w:r>
      <w:r>
        <w:rPr>
          <w:spacing w:val="-1"/>
        </w:rPr>
        <w:t>the</w:t>
      </w:r>
      <w:r>
        <w:rPr>
          <w:spacing w:val="51"/>
        </w:rPr>
        <w:t xml:space="preserve"> </w:t>
      </w:r>
      <w:r>
        <w:rPr>
          <w:spacing w:val="-1"/>
        </w:rPr>
        <w:t>work</w:t>
      </w:r>
      <w:r w:rsidR="009051BE">
        <w:rPr>
          <w:spacing w:val="-1"/>
        </w:rPr>
        <w:t>.</w:t>
      </w:r>
    </w:p>
    <w:p w:rsidR="00D215F0" w:rsidRDefault="00D215F0">
      <w:pPr>
        <w:pStyle w:val="BodyText"/>
        <w:numPr>
          <w:ilvl w:val="1"/>
          <w:numId w:val="4"/>
        </w:numPr>
        <w:tabs>
          <w:tab w:val="left" w:pos="1601"/>
        </w:tabs>
        <w:kinsoku w:val="0"/>
        <w:overflowPunct w:val="0"/>
        <w:spacing w:line="277" w:lineRule="auto"/>
        <w:ind w:right="709"/>
        <w:rPr>
          <w:spacing w:val="-1"/>
        </w:rPr>
        <w:sectPr w:rsidR="00D215F0">
          <w:pgSz w:w="12240" w:h="15840"/>
          <w:pgMar w:top="1200" w:right="1260" w:bottom="1200" w:left="1280" w:header="766" w:footer="1015" w:gutter="0"/>
          <w:cols w:space="720"/>
          <w:noEndnote/>
        </w:sectPr>
      </w:pPr>
    </w:p>
    <w:p w:rsidR="00D215F0" w:rsidRDefault="00D215F0">
      <w:pPr>
        <w:pStyle w:val="BodyText"/>
        <w:kinsoku w:val="0"/>
        <w:overflowPunct w:val="0"/>
        <w:spacing w:before="11"/>
        <w:ind w:left="0" w:firstLine="0"/>
        <w:rPr>
          <w:sz w:val="17"/>
          <w:szCs w:val="17"/>
        </w:rPr>
      </w:pPr>
    </w:p>
    <w:p w:rsidR="00D215F0" w:rsidRDefault="009103E6">
      <w:pPr>
        <w:pStyle w:val="BodyText"/>
        <w:tabs>
          <w:tab w:val="left" w:pos="2461"/>
        </w:tabs>
        <w:kinsoku w:val="0"/>
        <w:overflowPunct w:val="0"/>
        <w:spacing w:before="57" w:line="238" w:lineRule="auto"/>
        <w:ind w:left="2822" w:right="413" w:hanging="2454"/>
        <w:rPr>
          <w:rFonts w:ascii="Calibri" w:hAnsi="Calibri" w:cs="Calibri"/>
          <w:color w:val="000000"/>
          <w:spacing w:val="-2"/>
        </w:rPr>
      </w:pPr>
      <w:proofErr w:type="gramStart"/>
      <w:r>
        <w:rPr>
          <w:rFonts w:ascii="Calibri" w:hAnsi="Calibri" w:cs="Calibri"/>
          <w:b/>
          <w:bCs/>
          <w:spacing w:val="-1"/>
          <w:w w:val="95"/>
          <w:position w:val="1"/>
          <w:sz w:val="20"/>
          <w:szCs w:val="20"/>
        </w:rPr>
        <w:t>References</w:t>
      </w:r>
      <w:r>
        <w:rPr>
          <w:rFonts w:ascii="Calibri" w:hAnsi="Calibri" w:cs="Calibri"/>
          <w:b/>
          <w:bCs/>
          <w:spacing w:val="-1"/>
          <w:w w:val="95"/>
          <w:position w:val="1"/>
          <w:sz w:val="20"/>
          <w:szCs w:val="20"/>
        </w:rPr>
        <w:tab/>
      </w:r>
      <w:r>
        <w:rPr>
          <w:rFonts w:ascii="Calibri" w:hAnsi="Calibri" w:cs="Calibri"/>
        </w:rPr>
        <w:t>1.</w:t>
      </w:r>
      <w:proofErr w:type="gramEnd"/>
      <w:r>
        <w:rPr>
          <w:rFonts w:ascii="Calibri" w:hAnsi="Calibri" w:cs="Calibri"/>
        </w:rPr>
        <w:t xml:space="preserve">  </w:t>
      </w:r>
      <w:r>
        <w:rPr>
          <w:rFonts w:ascii="Calibri" w:hAnsi="Calibri" w:cs="Calibri"/>
          <w:spacing w:val="42"/>
        </w:rPr>
        <w:t xml:space="preserve"> </w:t>
      </w:r>
      <w:proofErr w:type="gramStart"/>
      <w:r>
        <w:rPr>
          <w:rFonts w:ascii="Calibri" w:hAnsi="Calibri" w:cs="Calibri"/>
          <w:spacing w:val="-2"/>
        </w:rPr>
        <w:t xml:space="preserve">CDC/National Institutes </w:t>
      </w:r>
      <w:r>
        <w:rPr>
          <w:rFonts w:ascii="Calibri" w:hAnsi="Calibri" w:cs="Calibri"/>
        </w:rPr>
        <w:t>of</w:t>
      </w:r>
      <w:r>
        <w:rPr>
          <w:rFonts w:ascii="Calibri" w:hAnsi="Calibri" w:cs="Calibri"/>
          <w:spacing w:val="-7"/>
        </w:rPr>
        <w:t xml:space="preserve"> </w:t>
      </w:r>
      <w:r>
        <w:rPr>
          <w:rFonts w:ascii="Calibri" w:hAnsi="Calibri" w:cs="Calibri"/>
          <w:spacing w:val="-1"/>
        </w:rPr>
        <w:t>Health.</w:t>
      </w:r>
      <w:proofErr w:type="gramEnd"/>
      <w:r>
        <w:rPr>
          <w:rFonts w:ascii="Calibri" w:hAnsi="Calibri" w:cs="Calibri"/>
          <w:spacing w:val="-3"/>
        </w:rPr>
        <w:t xml:space="preserve"> </w:t>
      </w:r>
      <w:proofErr w:type="gramStart"/>
      <w:r>
        <w:rPr>
          <w:rFonts w:ascii="Calibri" w:hAnsi="Calibri" w:cs="Calibri"/>
          <w:spacing w:val="-2"/>
        </w:rPr>
        <w:t>Biosafety</w:t>
      </w:r>
      <w:r>
        <w:rPr>
          <w:rFonts w:ascii="Calibri" w:hAnsi="Calibri" w:cs="Calibri"/>
          <w:spacing w:val="-1"/>
        </w:rPr>
        <w:t xml:space="preserve"> in</w:t>
      </w:r>
      <w:r>
        <w:rPr>
          <w:rFonts w:ascii="Calibri" w:hAnsi="Calibri" w:cs="Calibri"/>
          <w:spacing w:val="-5"/>
        </w:rPr>
        <w:t xml:space="preserve"> </w:t>
      </w:r>
      <w:r>
        <w:rPr>
          <w:rFonts w:ascii="Calibri" w:hAnsi="Calibri" w:cs="Calibri"/>
          <w:spacing w:val="-2"/>
        </w:rPr>
        <w:t>microbiological</w:t>
      </w:r>
      <w:r>
        <w:rPr>
          <w:rFonts w:ascii="Calibri" w:hAnsi="Calibri" w:cs="Calibri"/>
          <w:spacing w:val="-4"/>
        </w:rPr>
        <w:t xml:space="preserve"> </w:t>
      </w:r>
      <w:r>
        <w:rPr>
          <w:rFonts w:ascii="Calibri" w:hAnsi="Calibri" w:cs="Calibri"/>
          <w:spacing w:val="-1"/>
        </w:rPr>
        <w:t>and</w:t>
      </w:r>
      <w:r>
        <w:rPr>
          <w:rFonts w:ascii="Calibri" w:hAnsi="Calibri" w:cs="Calibri"/>
          <w:spacing w:val="-3"/>
        </w:rPr>
        <w:t xml:space="preserve"> </w:t>
      </w:r>
      <w:r>
        <w:rPr>
          <w:rFonts w:ascii="Calibri" w:hAnsi="Calibri" w:cs="Calibri"/>
          <w:spacing w:val="-2"/>
        </w:rPr>
        <w:t>biomedical</w:t>
      </w:r>
      <w:r>
        <w:rPr>
          <w:rFonts w:ascii="Calibri" w:hAnsi="Calibri" w:cs="Calibri"/>
          <w:spacing w:val="75"/>
        </w:rPr>
        <w:t xml:space="preserve"> </w:t>
      </w:r>
      <w:r>
        <w:rPr>
          <w:rFonts w:ascii="Calibri" w:hAnsi="Calibri" w:cs="Calibri"/>
          <w:spacing w:val="-2"/>
        </w:rPr>
        <w:t>laboratories.</w:t>
      </w:r>
      <w:proofErr w:type="gramEnd"/>
      <w:r>
        <w:rPr>
          <w:rFonts w:ascii="Calibri" w:hAnsi="Calibri" w:cs="Calibri"/>
          <w:spacing w:val="42"/>
        </w:rPr>
        <w:t xml:space="preserve"> </w:t>
      </w:r>
      <w:r>
        <w:rPr>
          <w:rFonts w:ascii="Calibri" w:hAnsi="Calibri" w:cs="Calibri"/>
          <w:spacing w:val="-1"/>
        </w:rPr>
        <w:t>5</w:t>
      </w:r>
      <w:proofErr w:type="spellStart"/>
      <w:r>
        <w:rPr>
          <w:rFonts w:ascii="Calibri" w:hAnsi="Calibri" w:cs="Calibri"/>
          <w:spacing w:val="-1"/>
          <w:position w:val="8"/>
          <w:sz w:val="14"/>
          <w:szCs w:val="14"/>
        </w:rPr>
        <w:t>th</w:t>
      </w:r>
      <w:proofErr w:type="spellEnd"/>
      <w:r>
        <w:rPr>
          <w:rFonts w:ascii="Calibri" w:hAnsi="Calibri" w:cs="Calibri"/>
          <w:spacing w:val="15"/>
          <w:position w:val="8"/>
          <w:sz w:val="14"/>
          <w:szCs w:val="14"/>
        </w:rPr>
        <w:t xml:space="preserve"> </w:t>
      </w:r>
      <w:proofErr w:type="gramStart"/>
      <w:r>
        <w:rPr>
          <w:rFonts w:ascii="Calibri" w:hAnsi="Calibri" w:cs="Calibri"/>
        </w:rPr>
        <w:t>ed</w:t>
      </w:r>
      <w:proofErr w:type="gramEnd"/>
      <w:r>
        <w:rPr>
          <w:rFonts w:ascii="Calibri" w:hAnsi="Calibri" w:cs="Calibri"/>
        </w:rPr>
        <w:t xml:space="preserve">. </w:t>
      </w:r>
      <w:r>
        <w:rPr>
          <w:rFonts w:ascii="Calibri" w:hAnsi="Calibri" w:cs="Calibri"/>
          <w:color w:val="0000FF"/>
        </w:rPr>
        <w:t xml:space="preserve"> </w:t>
      </w:r>
      <w:hyperlink r:id="rId13" w:history="1">
        <w:r>
          <w:rPr>
            <w:rFonts w:ascii="Calibri" w:hAnsi="Calibri" w:cs="Calibri"/>
            <w:color w:val="0000FF"/>
            <w:spacing w:val="-2"/>
            <w:u w:val="single"/>
          </w:rPr>
          <w:t>http://www.cdc.gov/biosafety/publications/bmbl5/BMBL.pdf</w:t>
        </w:r>
        <w:r>
          <w:rPr>
            <w:rFonts w:ascii="Calibri" w:hAnsi="Calibri" w:cs="Calibri"/>
            <w:color w:val="000000"/>
            <w:spacing w:val="-2"/>
          </w:rPr>
          <w:t>.</w:t>
        </w:r>
      </w:hyperlink>
    </w:p>
    <w:p w:rsidR="009051BE" w:rsidRDefault="009051BE" w:rsidP="009051BE">
      <w:pPr>
        <w:pStyle w:val="BodyText"/>
        <w:kinsoku w:val="0"/>
        <w:overflowPunct w:val="0"/>
        <w:spacing w:before="1" w:line="239" w:lineRule="auto"/>
        <w:ind w:left="2822" w:hanging="361"/>
        <w:rPr>
          <w:rFonts w:ascii="Calibri" w:hAnsi="Calibri" w:cs="Calibri"/>
          <w:color w:val="0000FF"/>
        </w:rPr>
      </w:pPr>
      <w:r w:rsidRPr="009051BE">
        <w:rPr>
          <w:rFonts w:ascii="Calibri" w:hAnsi="Calibri" w:cs="Calibri"/>
          <w:spacing w:val="-1"/>
        </w:rPr>
        <w:t>2.</w:t>
      </w:r>
      <w:r>
        <w:rPr>
          <w:rFonts w:ascii="Calibri" w:hAnsi="Calibri" w:cs="Calibri"/>
          <w:spacing w:val="-1"/>
        </w:rPr>
        <w:t xml:space="preserve">   </w:t>
      </w:r>
      <w:r w:rsidR="009103E6">
        <w:rPr>
          <w:rFonts w:ascii="Calibri" w:hAnsi="Calibri" w:cs="Calibri"/>
          <w:spacing w:val="-1"/>
        </w:rPr>
        <w:t>CDC.</w:t>
      </w:r>
      <w:r w:rsidR="009103E6">
        <w:rPr>
          <w:rFonts w:ascii="Calibri" w:hAnsi="Calibri" w:cs="Calibri"/>
          <w:spacing w:val="-3"/>
        </w:rPr>
        <w:t xml:space="preserve"> </w:t>
      </w:r>
      <w:proofErr w:type="gramStart"/>
      <w:r w:rsidR="009103E6">
        <w:rPr>
          <w:rFonts w:ascii="Calibri" w:hAnsi="Calibri" w:cs="Calibri"/>
          <w:spacing w:val="-2"/>
        </w:rPr>
        <w:t xml:space="preserve">Guidelines </w:t>
      </w:r>
      <w:r w:rsidR="009103E6">
        <w:rPr>
          <w:rFonts w:ascii="Calibri" w:hAnsi="Calibri" w:cs="Calibri"/>
          <w:spacing w:val="-1"/>
        </w:rPr>
        <w:t>for</w:t>
      </w:r>
      <w:r w:rsidR="009103E6">
        <w:rPr>
          <w:rFonts w:ascii="Calibri" w:hAnsi="Calibri" w:cs="Calibri"/>
          <w:spacing w:val="-5"/>
        </w:rPr>
        <w:t xml:space="preserve"> </w:t>
      </w:r>
      <w:r w:rsidR="009103E6">
        <w:rPr>
          <w:rFonts w:ascii="Calibri" w:hAnsi="Calibri" w:cs="Calibri"/>
          <w:spacing w:val="-2"/>
        </w:rPr>
        <w:t>Safe</w:t>
      </w:r>
      <w:r w:rsidR="009103E6">
        <w:rPr>
          <w:rFonts w:ascii="Calibri" w:hAnsi="Calibri" w:cs="Calibri"/>
          <w:spacing w:val="-4"/>
        </w:rPr>
        <w:t xml:space="preserve"> </w:t>
      </w:r>
      <w:r w:rsidR="009103E6">
        <w:rPr>
          <w:rFonts w:ascii="Calibri" w:hAnsi="Calibri" w:cs="Calibri"/>
          <w:spacing w:val="-2"/>
        </w:rPr>
        <w:t>Work</w:t>
      </w:r>
      <w:r w:rsidR="009103E6">
        <w:rPr>
          <w:rFonts w:ascii="Calibri" w:hAnsi="Calibri" w:cs="Calibri"/>
          <w:spacing w:val="-4"/>
        </w:rPr>
        <w:t xml:space="preserve"> </w:t>
      </w:r>
      <w:r w:rsidR="009103E6">
        <w:rPr>
          <w:rFonts w:ascii="Calibri" w:hAnsi="Calibri" w:cs="Calibri"/>
          <w:spacing w:val="-2"/>
        </w:rPr>
        <w:t>Practices</w:t>
      </w:r>
      <w:r w:rsidR="009103E6">
        <w:rPr>
          <w:rFonts w:ascii="Calibri" w:hAnsi="Calibri" w:cs="Calibri"/>
          <w:spacing w:val="-4"/>
        </w:rPr>
        <w:t xml:space="preserve"> </w:t>
      </w:r>
      <w:r w:rsidR="009103E6">
        <w:rPr>
          <w:rFonts w:ascii="Calibri" w:hAnsi="Calibri" w:cs="Calibri"/>
        </w:rPr>
        <w:t>in</w:t>
      </w:r>
      <w:r w:rsidR="009103E6">
        <w:rPr>
          <w:rFonts w:ascii="Calibri" w:hAnsi="Calibri" w:cs="Calibri"/>
          <w:spacing w:val="-4"/>
        </w:rPr>
        <w:t xml:space="preserve"> </w:t>
      </w:r>
      <w:r w:rsidR="009103E6">
        <w:rPr>
          <w:rFonts w:ascii="Calibri" w:hAnsi="Calibri" w:cs="Calibri"/>
          <w:spacing w:val="-2"/>
        </w:rPr>
        <w:t>Human</w:t>
      </w:r>
      <w:r w:rsidR="009103E6">
        <w:rPr>
          <w:rFonts w:ascii="Calibri" w:hAnsi="Calibri" w:cs="Calibri"/>
          <w:spacing w:val="-4"/>
        </w:rPr>
        <w:t xml:space="preserve"> </w:t>
      </w:r>
      <w:r w:rsidR="009103E6">
        <w:rPr>
          <w:rFonts w:ascii="Calibri" w:hAnsi="Calibri" w:cs="Calibri"/>
          <w:spacing w:val="-1"/>
        </w:rPr>
        <w:t>and</w:t>
      </w:r>
      <w:r w:rsidR="009103E6">
        <w:rPr>
          <w:rFonts w:ascii="Calibri" w:hAnsi="Calibri" w:cs="Calibri"/>
          <w:spacing w:val="-5"/>
        </w:rPr>
        <w:t xml:space="preserve"> </w:t>
      </w:r>
      <w:r w:rsidR="009103E6">
        <w:rPr>
          <w:rFonts w:ascii="Calibri" w:hAnsi="Calibri" w:cs="Calibri"/>
          <w:spacing w:val="-2"/>
        </w:rPr>
        <w:t>Animal</w:t>
      </w:r>
      <w:r w:rsidR="009103E6">
        <w:rPr>
          <w:rFonts w:ascii="Calibri" w:hAnsi="Calibri" w:cs="Calibri"/>
          <w:spacing w:val="-4"/>
        </w:rPr>
        <w:t xml:space="preserve"> </w:t>
      </w:r>
      <w:r w:rsidR="009103E6">
        <w:rPr>
          <w:rFonts w:ascii="Calibri" w:hAnsi="Calibri" w:cs="Calibri"/>
          <w:spacing w:val="-2"/>
        </w:rPr>
        <w:t>Medical</w:t>
      </w:r>
      <w:r w:rsidR="009103E6">
        <w:rPr>
          <w:rFonts w:ascii="Calibri" w:hAnsi="Calibri" w:cs="Calibri"/>
          <w:spacing w:val="-7"/>
        </w:rPr>
        <w:t xml:space="preserve"> </w:t>
      </w:r>
      <w:r w:rsidR="009103E6">
        <w:rPr>
          <w:rFonts w:ascii="Calibri" w:hAnsi="Calibri" w:cs="Calibri"/>
          <w:spacing w:val="-2"/>
        </w:rPr>
        <w:t>Diagnostic</w:t>
      </w:r>
      <w:r w:rsidR="009103E6">
        <w:rPr>
          <w:rFonts w:ascii="Calibri" w:hAnsi="Calibri" w:cs="Calibri"/>
          <w:spacing w:val="71"/>
        </w:rPr>
        <w:t xml:space="preserve"> </w:t>
      </w:r>
      <w:r w:rsidR="009103E6">
        <w:rPr>
          <w:rFonts w:ascii="Calibri" w:hAnsi="Calibri" w:cs="Calibri"/>
          <w:spacing w:val="-2"/>
        </w:rPr>
        <w:t>Laboratories.</w:t>
      </w:r>
      <w:proofErr w:type="gramEnd"/>
      <w:r w:rsidR="009103E6">
        <w:rPr>
          <w:rFonts w:ascii="Calibri" w:hAnsi="Calibri" w:cs="Calibri"/>
          <w:spacing w:val="-2"/>
        </w:rPr>
        <w:t xml:space="preserve"> </w:t>
      </w:r>
      <w:proofErr w:type="gramStart"/>
      <w:r w:rsidR="009103E6">
        <w:rPr>
          <w:rFonts w:ascii="Calibri" w:hAnsi="Calibri" w:cs="Calibri"/>
          <w:spacing w:val="-2"/>
        </w:rPr>
        <w:t>MMWR</w:t>
      </w:r>
      <w:r w:rsidR="009103E6">
        <w:rPr>
          <w:rFonts w:ascii="Calibri" w:hAnsi="Calibri" w:cs="Calibri"/>
        </w:rPr>
        <w:t xml:space="preserve"> </w:t>
      </w:r>
      <w:r w:rsidR="009103E6">
        <w:rPr>
          <w:rFonts w:ascii="Calibri" w:hAnsi="Calibri" w:cs="Calibri"/>
          <w:spacing w:val="1"/>
        </w:rPr>
        <w:t xml:space="preserve"> </w:t>
      </w:r>
      <w:r w:rsidR="009103E6">
        <w:rPr>
          <w:rFonts w:ascii="Calibri" w:hAnsi="Calibri" w:cs="Calibri"/>
          <w:spacing w:val="-3"/>
        </w:rPr>
        <w:t>January</w:t>
      </w:r>
      <w:proofErr w:type="gramEnd"/>
      <w:r w:rsidR="009103E6">
        <w:rPr>
          <w:rFonts w:ascii="Calibri" w:hAnsi="Calibri" w:cs="Calibri"/>
          <w:spacing w:val="-1"/>
        </w:rPr>
        <w:t xml:space="preserve"> </w:t>
      </w:r>
      <w:r w:rsidR="009103E6">
        <w:rPr>
          <w:rFonts w:ascii="Calibri" w:hAnsi="Calibri" w:cs="Calibri"/>
        </w:rPr>
        <w:t>6,</w:t>
      </w:r>
      <w:r w:rsidR="009103E6">
        <w:rPr>
          <w:rFonts w:ascii="Calibri" w:hAnsi="Calibri" w:cs="Calibri"/>
          <w:spacing w:val="-4"/>
        </w:rPr>
        <w:t xml:space="preserve"> </w:t>
      </w:r>
      <w:r w:rsidR="009103E6">
        <w:rPr>
          <w:rFonts w:ascii="Calibri" w:hAnsi="Calibri" w:cs="Calibri"/>
          <w:spacing w:val="-2"/>
        </w:rPr>
        <w:t>2012</w:t>
      </w:r>
      <w:r w:rsidR="009103E6">
        <w:rPr>
          <w:rFonts w:ascii="Calibri" w:hAnsi="Calibri" w:cs="Calibri"/>
          <w:spacing w:val="1"/>
        </w:rPr>
        <w:t xml:space="preserve"> </w:t>
      </w:r>
      <w:r w:rsidR="009103E6">
        <w:rPr>
          <w:rFonts w:ascii="Calibri" w:hAnsi="Calibri" w:cs="Calibri"/>
          <w:spacing w:val="-2"/>
        </w:rPr>
        <w:t>supplement/Vol.</w:t>
      </w:r>
      <w:r w:rsidR="009103E6">
        <w:rPr>
          <w:rFonts w:ascii="Calibri" w:hAnsi="Calibri" w:cs="Calibri"/>
        </w:rPr>
        <w:t xml:space="preserve"> </w:t>
      </w:r>
      <w:r w:rsidR="009103E6">
        <w:rPr>
          <w:rFonts w:ascii="Calibri" w:hAnsi="Calibri" w:cs="Calibri"/>
          <w:spacing w:val="-1"/>
        </w:rPr>
        <w:t>61.</w:t>
      </w:r>
      <w:r w:rsidR="009103E6">
        <w:rPr>
          <w:rFonts w:ascii="Calibri" w:hAnsi="Calibri" w:cs="Calibri"/>
        </w:rPr>
        <w:t xml:space="preserve"> </w:t>
      </w:r>
      <w:r w:rsidR="009103E6">
        <w:rPr>
          <w:rFonts w:ascii="Calibri" w:hAnsi="Calibri" w:cs="Calibri"/>
          <w:color w:val="0000FF"/>
        </w:rPr>
        <w:t xml:space="preserve"> </w:t>
      </w:r>
      <w:hyperlink r:id="rId14" w:history="1">
        <w:r w:rsidR="009103E6">
          <w:rPr>
            <w:rFonts w:ascii="Calibri" w:hAnsi="Calibri" w:cs="Calibri"/>
            <w:color w:val="0000FF"/>
            <w:spacing w:val="-2"/>
            <w:u w:val="single"/>
          </w:rPr>
          <w:t>http://www.cdc.gov/mmwr/pdf/other/su6101.pdf</w:t>
        </w:r>
      </w:hyperlink>
    </w:p>
    <w:p w:rsidR="009051BE" w:rsidRDefault="009051BE" w:rsidP="009051BE">
      <w:pPr>
        <w:pStyle w:val="BodyText"/>
        <w:kinsoku w:val="0"/>
        <w:overflowPunct w:val="0"/>
        <w:spacing w:before="1" w:line="239" w:lineRule="auto"/>
        <w:ind w:left="2822" w:hanging="361"/>
        <w:rPr>
          <w:rFonts w:ascii="Calibri" w:hAnsi="Calibri" w:cs="Calibri"/>
          <w:color w:val="0000FF"/>
        </w:rPr>
      </w:pPr>
      <w:r>
        <w:rPr>
          <w:rFonts w:ascii="Calibri" w:hAnsi="Calibri" w:cs="Calibri"/>
          <w:spacing w:val="-1"/>
        </w:rPr>
        <w:t>3.</w:t>
      </w:r>
      <w:r>
        <w:rPr>
          <w:rFonts w:ascii="Calibri" w:hAnsi="Calibri" w:cs="Calibri"/>
          <w:color w:val="0000FF"/>
        </w:rPr>
        <w:t xml:space="preserve">    </w:t>
      </w:r>
      <w:r w:rsidRPr="009051BE">
        <w:rPr>
          <w:rFonts w:ascii="Calibri" w:hAnsi="Calibri" w:cs="Calibri"/>
          <w:color w:val="000000" w:themeColor="text1"/>
        </w:rPr>
        <w:t>Canadian</w:t>
      </w:r>
      <w:r>
        <w:rPr>
          <w:rFonts w:ascii="Calibri" w:hAnsi="Calibri" w:cs="Calibri"/>
          <w:color w:val="000000" w:themeColor="text1"/>
        </w:rPr>
        <w:t xml:space="preserve"> Center for Occupational Health</w:t>
      </w:r>
      <w:r w:rsidRPr="009051BE">
        <w:rPr>
          <w:rFonts w:ascii="Calibri" w:hAnsi="Calibri" w:cs="Calibri"/>
          <w:color w:val="000000" w:themeColor="text1"/>
        </w:rPr>
        <w:t xml:space="preserve"> Job Hazard Analysis</w:t>
      </w:r>
      <w:r>
        <w:rPr>
          <w:rFonts w:ascii="Calibri" w:hAnsi="Calibri" w:cs="Calibri"/>
          <w:color w:val="0000FF"/>
        </w:rPr>
        <w:t xml:space="preserve"> </w:t>
      </w:r>
      <w:hyperlink r:id="rId15" w:history="1">
        <w:r w:rsidRPr="007D67D6">
          <w:rPr>
            <w:rStyle w:val="Hyperlink"/>
            <w:rFonts w:ascii="Calibri" w:hAnsi="Calibri" w:cs="Calibri"/>
          </w:rPr>
          <w:t>https://www.ccohs.ca/oshanswers/hsprograms/job-haz.html</w:t>
        </w:r>
      </w:hyperlink>
    </w:p>
    <w:p w:rsidR="009051BE" w:rsidRPr="009051BE" w:rsidRDefault="009051BE" w:rsidP="009051BE">
      <w:pPr>
        <w:pStyle w:val="BodyText"/>
        <w:kinsoku w:val="0"/>
        <w:overflowPunct w:val="0"/>
        <w:spacing w:before="1" w:line="239" w:lineRule="auto"/>
        <w:ind w:left="2822" w:hanging="361"/>
        <w:rPr>
          <w:rFonts w:ascii="Calibri" w:hAnsi="Calibri" w:cs="Calibri"/>
          <w:color w:val="0000FF"/>
        </w:rPr>
      </w:pPr>
      <w:r>
        <w:rPr>
          <w:rFonts w:ascii="Calibri" w:hAnsi="Calibri" w:cs="Calibri"/>
          <w:spacing w:val="-1"/>
        </w:rPr>
        <w:t>4.   Public Health Agency Canada, Pathogen Data Safety Sheets and Risk Assessment</w:t>
      </w:r>
      <w:r w:rsidRPr="009051BE">
        <w:t xml:space="preserve"> </w:t>
      </w:r>
      <w:hyperlink r:id="rId16" w:history="1">
        <w:r w:rsidRPr="009051BE">
          <w:rPr>
            <w:rStyle w:val="Hyperlink"/>
          </w:rPr>
          <w:t>http://www.phac-aspc.gc.ca/lab-bio/res/psds-ftss/index-eng.php</w:t>
        </w:r>
      </w:hyperlink>
    </w:p>
    <w:p w:rsidR="00D215F0" w:rsidRDefault="00D215F0">
      <w:pPr>
        <w:pStyle w:val="BodyText"/>
        <w:kinsoku w:val="0"/>
        <w:overflowPunct w:val="0"/>
        <w:spacing w:before="0"/>
        <w:ind w:left="0" w:firstLine="0"/>
        <w:rPr>
          <w:rFonts w:ascii="Calibri" w:hAnsi="Calibri" w:cs="Calibri"/>
          <w:sz w:val="20"/>
          <w:szCs w:val="20"/>
        </w:rPr>
      </w:pPr>
    </w:p>
    <w:p w:rsidR="00D215F0" w:rsidRDefault="00D215F0">
      <w:pPr>
        <w:pStyle w:val="BodyText"/>
        <w:kinsoku w:val="0"/>
        <w:overflowPunct w:val="0"/>
        <w:spacing w:before="0"/>
        <w:ind w:left="0" w:firstLine="0"/>
        <w:rPr>
          <w:rFonts w:ascii="Calibri" w:hAnsi="Calibri" w:cs="Calibri"/>
          <w:sz w:val="20"/>
          <w:szCs w:val="20"/>
        </w:rPr>
      </w:pPr>
    </w:p>
    <w:p w:rsidR="00D215F0" w:rsidRDefault="00D215F0">
      <w:pPr>
        <w:pStyle w:val="BodyText"/>
        <w:kinsoku w:val="0"/>
        <w:overflowPunct w:val="0"/>
        <w:spacing w:before="0"/>
        <w:ind w:left="0" w:firstLine="0"/>
        <w:rPr>
          <w:rFonts w:ascii="Calibri" w:hAnsi="Calibri" w:cs="Calibri"/>
          <w:sz w:val="20"/>
          <w:szCs w:val="20"/>
        </w:rPr>
      </w:pPr>
    </w:p>
    <w:p w:rsidR="00D215F0" w:rsidRDefault="00D215F0">
      <w:pPr>
        <w:pStyle w:val="BodyText"/>
        <w:kinsoku w:val="0"/>
        <w:overflowPunct w:val="0"/>
        <w:spacing w:before="1"/>
        <w:ind w:left="0" w:firstLine="0"/>
        <w:rPr>
          <w:rFonts w:ascii="Calibri" w:hAnsi="Calibri" w:cs="Calibri"/>
          <w:sz w:val="19"/>
          <w:szCs w:val="19"/>
        </w:rPr>
      </w:pPr>
    </w:p>
    <w:p w:rsidR="00FE0F38" w:rsidRDefault="00FE0F38">
      <w:pPr>
        <w:pStyle w:val="BodyText"/>
        <w:kinsoku w:val="0"/>
        <w:overflowPunct w:val="0"/>
        <w:spacing w:before="0" w:line="200" w:lineRule="atLeast"/>
        <w:ind w:left="753" w:firstLine="0"/>
        <w:rPr>
          <w:rFonts w:ascii="Calibri" w:hAnsi="Calibri" w:cs="Calibri"/>
          <w:sz w:val="20"/>
          <w:szCs w:val="20"/>
        </w:rPr>
        <w:sectPr w:rsidR="00FE0F38">
          <w:pgSz w:w="12240" w:h="15840"/>
          <w:pgMar w:top="1200" w:right="840" w:bottom="1200" w:left="1280" w:header="766" w:footer="1015" w:gutter="0"/>
          <w:cols w:space="720" w:equalWidth="0">
            <w:col w:w="10120"/>
          </w:cols>
          <w:noEndnote/>
        </w:sectPr>
      </w:pPr>
    </w:p>
    <w:p w:rsidR="008953B1" w:rsidRDefault="008953B1" w:rsidP="008953B1">
      <w:pPr>
        <w:pStyle w:val="BodyText"/>
        <w:tabs>
          <w:tab w:val="left" w:pos="4034"/>
          <w:tab w:val="left" w:pos="9433"/>
        </w:tabs>
        <w:kinsoku w:val="0"/>
        <w:overflowPunct w:val="0"/>
        <w:spacing w:before="39"/>
      </w:pPr>
      <w:r>
        <w:lastRenderedPageBreak/>
        <w:tab/>
      </w:r>
    </w:p>
    <w:p w:rsidR="008953B1" w:rsidRDefault="008953B1" w:rsidP="008953B1">
      <w:pPr>
        <w:pStyle w:val="BodyText"/>
        <w:kinsoku w:val="0"/>
        <w:overflowPunct w:val="0"/>
        <w:spacing w:before="0"/>
        <w:ind w:left="0"/>
        <w:rPr>
          <w:sz w:val="20"/>
          <w:szCs w:val="20"/>
        </w:rPr>
      </w:pPr>
    </w:p>
    <w:p w:rsidR="008953B1" w:rsidRDefault="008953B1" w:rsidP="008953B1">
      <w:pPr>
        <w:pStyle w:val="BodyText"/>
        <w:kinsoku w:val="0"/>
        <w:overflowPunct w:val="0"/>
        <w:spacing w:before="5"/>
        <w:ind w:left="0" w:firstLine="5130"/>
        <w:rPr>
          <w:sz w:val="15"/>
          <w:szCs w:val="15"/>
        </w:rPr>
      </w:pPr>
      <w:r>
        <w:rPr>
          <w:spacing w:val="-1"/>
        </w:rPr>
        <w:t>Version</w:t>
      </w:r>
      <w:r>
        <w:rPr>
          <w:spacing w:val="-3"/>
        </w:rPr>
        <w:t xml:space="preserve"> </w:t>
      </w:r>
      <w:r>
        <w:t>1</w:t>
      </w:r>
      <w:r>
        <w:rPr>
          <w:spacing w:val="-1"/>
        </w:rPr>
        <w:t xml:space="preserve"> July</w:t>
      </w:r>
      <w:r>
        <w:rPr>
          <w:spacing w:val="-3"/>
        </w:rPr>
        <w:t xml:space="preserve"> </w:t>
      </w:r>
      <w:r>
        <w:rPr>
          <w:spacing w:val="-1"/>
        </w:rPr>
        <w:t>2016</w:t>
      </w:r>
      <w:r>
        <w:rPr>
          <w:spacing w:val="-1"/>
        </w:rPr>
        <w:tab/>
      </w:r>
      <w:r w:rsidR="0007359A">
        <w:rPr>
          <w:spacing w:val="-1"/>
        </w:rPr>
        <w:t xml:space="preserve">     </w:t>
      </w:r>
      <w:r>
        <w:rPr>
          <w:spacing w:val="-1"/>
        </w:rPr>
        <w:t>TDHLS</w:t>
      </w:r>
      <w:r>
        <w:rPr>
          <w:spacing w:val="-6"/>
        </w:rPr>
        <w:t xml:space="preserve"> </w:t>
      </w:r>
      <w:r>
        <w:rPr>
          <w:spacing w:val="-1"/>
        </w:rPr>
        <w:t>Risk</w:t>
      </w:r>
      <w:r>
        <w:rPr>
          <w:spacing w:val="-7"/>
        </w:rPr>
        <w:t xml:space="preserve"> </w:t>
      </w:r>
      <w:r>
        <w:t>Assessment</w:t>
      </w:r>
      <w:r>
        <w:rPr>
          <w:spacing w:val="-1"/>
        </w:rPr>
        <w:t xml:space="preserve"> </w:t>
      </w:r>
      <w:r w:rsidRPr="0007359A">
        <w:rPr>
          <w:b/>
          <w:spacing w:val="-1"/>
        </w:rPr>
        <w:t>Form</w:t>
      </w:r>
      <w:r w:rsidRPr="0007359A">
        <w:rPr>
          <w:b/>
          <w:spacing w:val="-3"/>
        </w:rPr>
        <w:t xml:space="preserve"> </w:t>
      </w:r>
      <w:r w:rsidRPr="0007359A">
        <w:rPr>
          <w:b/>
        </w:rPr>
        <w:t>1</w:t>
      </w:r>
    </w:p>
    <w:tbl>
      <w:tblPr>
        <w:tblW w:w="0" w:type="auto"/>
        <w:tblInd w:w="104" w:type="dxa"/>
        <w:tblLayout w:type="fixed"/>
        <w:tblCellMar>
          <w:left w:w="0" w:type="dxa"/>
          <w:right w:w="0" w:type="dxa"/>
        </w:tblCellMar>
        <w:tblLook w:val="0000" w:firstRow="0" w:lastRow="0" w:firstColumn="0" w:lastColumn="0" w:noHBand="0" w:noVBand="0"/>
      </w:tblPr>
      <w:tblGrid>
        <w:gridCol w:w="2792"/>
        <w:gridCol w:w="2611"/>
        <w:gridCol w:w="2250"/>
        <w:gridCol w:w="3060"/>
      </w:tblGrid>
      <w:tr w:rsidR="008953B1" w:rsidTr="00566978">
        <w:trPr>
          <w:trHeight w:hRule="exact" w:val="1238"/>
        </w:trPr>
        <w:tc>
          <w:tcPr>
            <w:tcW w:w="2792" w:type="dxa"/>
            <w:tcBorders>
              <w:top w:val="single" w:sz="4" w:space="0" w:color="000000"/>
              <w:left w:val="single" w:sz="4" w:space="0" w:color="000000"/>
              <w:bottom w:val="single" w:sz="4" w:space="0" w:color="000000"/>
              <w:right w:val="single" w:sz="4" w:space="0" w:color="000000"/>
            </w:tcBorders>
          </w:tcPr>
          <w:p w:rsidR="008953B1" w:rsidRDefault="008953B1" w:rsidP="00695CEA">
            <w:pPr>
              <w:pStyle w:val="TableParagraph"/>
              <w:kinsoku w:val="0"/>
              <w:overflowPunct w:val="0"/>
              <w:spacing w:line="292" w:lineRule="exact"/>
              <w:ind w:left="102"/>
            </w:pPr>
            <w:r>
              <w:rPr>
                <w:rFonts w:ascii="Calibri" w:hAnsi="Calibri" w:cs="Calibri"/>
              </w:rPr>
              <w:t>Procedure/Process:</w:t>
            </w:r>
          </w:p>
        </w:tc>
        <w:tc>
          <w:tcPr>
            <w:tcW w:w="2611" w:type="dxa"/>
            <w:tcBorders>
              <w:top w:val="single" w:sz="4" w:space="0" w:color="000000"/>
              <w:left w:val="single" w:sz="4" w:space="0" w:color="000000"/>
              <w:bottom w:val="single" w:sz="4" w:space="0" w:color="000000"/>
              <w:right w:val="single" w:sz="4" w:space="0" w:color="000000"/>
            </w:tcBorders>
          </w:tcPr>
          <w:p w:rsidR="008953B1" w:rsidRDefault="008953B1" w:rsidP="00695CEA">
            <w:pPr>
              <w:pStyle w:val="TableParagraph"/>
              <w:kinsoku w:val="0"/>
              <w:overflowPunct w:val="0"/>
              <w:spacing w:line="292" w:lineRule="exact"/>
              <w:ind w:left="102"/>
            </w:pPr>
            <w:r>
              <w:rPr>
                <w:rFonts w:ascii="Calibri" w:hAnsi="Calibri" w:cs="Calibri"/>
                <w:spacing w:val="-1"/>
              </w:rPr>
              <w:t>Location:</w:t>
            </w:r>
          </w:p>
        </w:tc>
        <w:tc>
          <w:tcPr>
            <w:tcW w:w="2250" w:type="dxa"/>
            <w:tcBorders>
              <w:top w:val="single" w:sz="4" w:space="0" w:color="000000"/>
              <w:left w:val="single" w:sz="4" w:space="0" w:color="000000"/>
              <w:bottom w:val="single" w:sz="4" w:space="0" w:color="000000"/>
              <w:right w:val="single" w:sz="4" w:space="0" w:color="000000"/>
            </w:tcBorders>
          </w:tcPr>
          <w:p w:rsidR="008953B1" w:rsidRDefault="008953B1" w:rsidP="00695CEA">
            <w:pPr>
              <w:pStyle w:val="TableParagraph"/>
              <w:kinsoku w:val="0"/>
              <w:overflowPunct w:val="0"/>
              <w:spacing w:line="292" w:lineRule="exact"/>
              <w:ind w:left="99"/>
            </w:pPr>
            <w:r>
              <w:rPr>
                <w:rFonts w:ascii="Calibri" w:hAnsi="Calibri" w:cs="Calibri"/>
                <w:spacing w:val="-1"/>
              </w:rPr>
              <w:t>Date:</w:t>
            </w:r>
          </w:p>
        </w:tc>
        <w:tc>
          <w:tcPr>
            <w:tcW w:w="3060" w:type="dxa"/>
            <w:tcBorders>
              <w:top w:val="single" w:sz="4" w:space="0" w:color="000000"/>
              <w:left w:val="single" w:sz="4" w:space="0" w:color="000000"/>
              <w:bottom w:val="single" w:sz="4" w:space="0" w:color="000000"/>
              <w:right w:val="single" w:sz="4" w:space="0" w:color="000000"/>
            </w:tcBorders>
          </w:tcPr>
          <w:p w:rsidR="008953B1" w:rsidRDefault="008953B1" w:rsidP="00695CEA">
            <w:pPr>
              <w:pStyle w:val="TableParagraph"/>
              <w:kinsoku w:val="0"/>
              <w:overflowPunct w:val="0"/>
              <w:spacing w:line="292" w:lineRule="exact"/>
              <w:ind w:left="102"/>
            </w:pPr>
            <w:r>
              <w:rPr>
                <w:rFonts w:ascii="Calibri" w:hAnsi="Calibri" w:cs="Calibri"/>
              </w:rPr>
              <w:t>Approved:</w:t>
            </w:r>
          </w:p>
        </w:tc>
      </w:tr>
      <w:tr w:rsidR="008953B1" w:rsidTr="00566978">
        <w:trPr>
          <w:trHeight w:hRule="exact" w:val="1436"/>
        </w:trPr>
        <w:tc>
          <w:tcPr>
            <w:tcW w:w="10713" w:type="dxa"/>
            <w:gridSpan w:val="4"/>
            <w:tcBorders>
              <w:top w:val="single" w:sz="4" w:space="0" w:color="000000"/>
              <w:left w:val="single" w:sz="4" w:space="0" w:color="000000"/>
              <w:bottom w:val="single" w:sz="4" w:space="0" w:color="000000"/>
              <w:right w:val="single" w:sz="4" w:space="0" w:color="000000"/>
            </w:tcBorders>
          </w:tcPr>
          <w:p w:rsidR="008953B1" w:rsidRDefault="008953B1" w:rsidP="00695CEA">
            <w:pPr>
              <w:pStyle w:val="TableParagraph"/>
              <w:kinsoku w:val="0"/>
              <w:overflowPunct w:val="0"/>
              <w:spacing w:line="291" w:lineRule="exact"/>
              <w:ind w:left="102"/>
            </w:pPr>
            <w:r>
              <w:rPr>
                <w:rFonts w:ascii="Calibri" w:hAnsi="Calibri" w:cs="Calibri"/>
                <w:spacing w:val="-1"/>
              </w:rPr>
              <w:t>List</w:t>
            </w:r>
            <w:r>
              <w:rPr>
                <w:rFonts w:ascii="Calibri" w:hAnsi="Calibri" w:cs="Calibri"/>
                <w:spacing w:val="-7"/>
              </w:rPr>
              <w:t xml:space="preserve"> </w:t>
            </w:r>
            <w:r>
              <w:rPr>
                <w:rFonts w:ascii="Calibri" w:hAnsi="Calibri" w:cs="Calibri"/>
              </w:rPr>
              <w:t>Team</w:t>
            </w:r>
            <w:r>
              <w:rPr>
                <w:rFonts w:ascii="Calibri" w:hAnsi="Calibri" w:cs="Calibri"/>
                <w:spacing w:val="-8"/>
              </w:rPr>
              <w:t xml:space="preserve"> </w:t>
            </w:r>
            <w:r>
              <w:rPr>
                <w:rFonts w:ascii="Calibri" w:hAnsi="Calibri" w:cs="Calibri"/>
                <w:spacing w:val="-1"/>
              </w:rPr>
              <w:t>Members:</w:t>
            </w:r>
          </w:p>
        </w:tc>
      </w:tr>
    </w:tbl>
    <w:p w:rsidR="008953B1" w:rsidRDefault="008953B1" w:rsidP="008953B1">
      <w:pPr>
        <w:pStyle w:val="BodyText"/>
        <w:kinsoku w:val="0"/>
        <w:overflowPunct w:val="0"/>
        <w:spacing w:before="2"/>
        <w:ind w:left="0"/>
        <w:rPr>
          <w:sz w:val="19"/>
          <w:szCs w:val="19"/>
        </w:rPr>
      </w:pPr>
    </w:p>
    <w:p w:rsidR="008953B1" w:rsidRDefault="008953B1" w:rsidP="008953B1">
      <w:pPr>
        <w:pStyle w:val="BodyText"/>
        <w:kinsoku w:val="0"/>
        <w:overflowPunct w:val="0"/>
        <w:spacing w:before="51"/>
      </w:pPr>
      <w:r>
        <w:rPr>
          <w:spacing w:val="-1"/>
        </w:rPr>
        <w:t>*Determine</w:t>
      </w:r>
      <w:r>
        <w:rPr>
          <w:spacing w:val="-3"/>
        </w:rPr>
        <w:t xml:space="preserve"> </w:t>
      </w:r>
      <w:r>
        <w:rPr>
          <w:spacing w:val="-1"/>
        </w:rPr>
        <w:t>using</w:t>
      </w:r>
      <w:r>
        <w:rPr>
          <w:spacing w:val="-4"/>
        </w:rPr>
        <w:t xml:space="preserve"> </w:t>
      </w:r>
      <w:r>
        <w:rPr>
          <w:spacing w:val="-1"/>
        </w:rPr>
        <w:t>Risk</w:t>
      </w:r>
      <w:r>
        <w:rPr>
          <w:spacing w:val="-5"/>
        </w:rPr>
        <w:t xml:space="preserve"> </w:t>
      </w:r>
      <w:r>
        <w:rPr>
          <w:spacing w:val="-1"/>
        </w:rPr>
        <w:t>Matrix,</w:t>
      </w:r>
      <w:r>
        <w:rPr>
          <w:spacing w:val="-5"/>
        </w:rPr>
        <w:t xml:space="preserve"> </w:t>
      </w:r>
      <w:r>
        <w:rPr>
          <w:spacing w:val="-1"/>
        </w:rPr>
        <w:t>Table</w:t>
      </w:r>
      <w:r>
        <w:rPr>
          <w:spacing w:val="-3"/>
        </w:rPr>
        <w:t xml:space="preserve"> </w:t>
      </w:r>
      <w:r w:rsidR="002868B6">
        <w:t>C</w:t>
      </w:r>
    </w:p>
    <w:tbl>
      <w:tblPr>
        <w:tblW w:w="0" w:type="auto"/>
        <w:tblInd w:w="111" w:type="dxa"/>
        <w:tblLayout w:type="fixed"/>
        <w:tblCellMar>
          <w:left w:w="0" w:type="dxa"/>
          <w:right w:w="0" w:type="dxa"/>
        </w:tblCellMar>
        <w:tblLook w:val="0000" w:firstRow="0" w:lastRow="0" w:firstColumn="0" w:lastColumn="0" w:noHBand="0" w:noVBand="0"/>
      </w:tblPr>
      <w:tblGrid>
        <w:gridCol w:w="1376"/>
        <w:gridCol w:w="1224"/>
        <w:gridCol w:w="2067"/>
        <w:gridCol w:w="792"/>
        <w:gridCol w:w="715"/>
        <w:gridCol w:w="603"/>
        <w:gridCol w:w="2960"/>
        <w:gridCol w:w="981"/>
      </w:tblGrid>
      <w:tr w:rsidR="008953B1" w:rsidTr="00695CEA">
        <w:trPr>
          <w:trHeight w:hRule="exact" w:val="300"/>
        </w:trPr>
        <w:tc>
          <w:tcPr>
            <w:tcW w:w="2600" w:type="dxa"/>
            <w:gridSpan w:val="2"/>
            <w:tcBorders>
              <w:top w:val="single" w:sz="4" w:space="0" w:color="000000"/>
              <w:left w:val="single" w:sz="4" w:space="0" w:color="000000"/>
              <w:bottom w:val="single" w:sz="4" w:space="0" w:color="000000"/>
              <w:right w:val="nil"/>
            </w:tcBorders>
            <w:shd w:val="clear" w:color="auto" w:fill="000000"/>
          </w:tcPr>
          <w:p w:rsidR="008953B1" w:rsidRDefault="008953B1" w:rsidP="00695CEA">
            <w:pPr>
              <w:pStyle w:val="TableParagraph"/>
              <w:kinsoku w:val="0"/>
              <w:overflowPunct w:val="0"/>
              <w:spacing w:line="287" w:lineRule="exact"/>
              <w:ind w:left="481"/>
            </w:pPr>
            <w:r>
              <w:rPr>
                <w:rFonts w:ascii="Calibri" w:hAnsi="Calibri" w:cs="Calibri"/>
                <w:b/>
                <w:bCs/>
                <w:color w:val="FFFFFF"/>
                <w:spacing w:val="-1"/>
              </w:rPr>
              <w:t>Identify</w:t>
            </w:r>
            <w:r>
              <w:rPr>
                <w:rFonts w:ascii="Calibri" w:hAnsi="Calibri" w:cs="Calibri"/>
                <w:b/>
                <w:bCs/>
                <w:color w:val="FFFFFF"/>
                <w:spacing w:val="-12"/>
              </w:rPr>
              <w:t xml:space="preserve"> </w:t>
            </w:r>
            <w:r>
              <w:rPr>
                <w:rFonts w:ascii="Calibri" w:hAnsi="Calibri" w:cs="Calibri"/>
                <w:b/>
                <w:bCs/>
                <w:color w:val="FFFFFF"/>
                <w:spacing w:val="-1"/>
              </w:rPr>
              <w:t>Hazards</w:t>
            </w:r>
          </w:p>
        </w:tc>
        <w:tc>
          <w:tcPr>
            <w:tcW w:w="2067" w:type="dxa"/>
            <w:tcBorders>
              <w:top w:val="single" w:sz="4" w:space="0" w:color="000000"/>
              <w:left w:val="nil"/>
              <w:bottom w:val="single" w:sz="4" w:space="0" w:color="000000"/>
              <w:right w:val="nil"/>
            </w:tcBorders>
            <w:shd w:val="clear" w:color="auto" w:fill="000000"/>
          </w:tcPr>
          <w:p w:rsidR="008953B1" w:rsidRDefault="008953B1" w:rsidP="00695CEA">
            <w:pPr>
              <w:pStyle w:val="TableParagraph"/>
              <w:kinsoku w:val="0"/>
              <w:overflowPunct w:val="0"/>
              <w:spacing w:line="287" w:lineRule="exact"/>
              <w:ind w:left="199"/>
            </w:pPr>
            <w:r>
              <w:rPr>
                <w:rFonts w:ascii="Calibri" w:hAnsi="Calibri" w:cs="Calibri"/>
                <w:b/>
                <w:bCs/>
                <w:color w:val="FFFFFF"/>
                <w:spacing w:val="-1"/>
              </w:rPr>
              <w:t>Identify</w:t>
            </w:r>
            <w:r>
              <w:rPr>
                <w:rFonts w:ascii="Calibri" w:hAnsi="Calibri" w:cs="Calibri"/>
                <w:b/>
                <w:bCs/>
                <w:color w:val="FFFFFF"/>
                <w:spacing w:val="-14"/>
              </w:rPr>
              <w:t xml:space="preserve"> </w:t>
            </w:r>
            <w:r>
              <w:rPr>
                <w:rFonts w:ascii="Calibri" w:hAnsi="Calibri" w:cs="Calibri"/>
                <w:b/>
                <w:bCs/>
                <w:color w:val="FFFFFF"/>
                <w:spacing w:val="-1"/>
              </w:rPr>
              <w:t>Controls</w:t>
            </w:r>
          </w:p>
        </w:tc>
        <w:tc>
          <w:tcPr>
            <w:tcW w:w="2110" w:type="dxa"/>
            <w:gridSpan w:val="3"/>
            <w:tcBorders>
              <w:top w:val="single" w:sz="4" w:space="0" w:color="000000"/>
              <w:left w:val="nil"/>
              <w:bottom w:val="single" w:sz="4" w:space="0" w:color="000000"/>
              <w:right w:val="nil"/>
            </w:tcBorders>
            <w:shd w:val="clear" w:color="auto" w:fill="000000"/>
          </w:tcPr>
          <w:p w:rsidR="008953B1" w:rsidRDefault="008953B1" w:rsidP="00695CEA">
            <w:pPr>
              <w:pStyle w:val="TableParagraph"/>
              <w:kinsoku w:val="0"/>
              <w:overflowPunct w:val="0"/>
              <w:spacing w:line="287" w:lineRule="exact"/>
              <w:ind w:left="237"/>
            </w:pPr>
            <w:r>
              <w:rPr>
                <w:rFonts w:ascii="Calibri" w:hAnsi="Calibri" w:cs="Calibri"/>
                <w:b/>
                <w:bCs/>
                <w:color w:val="FFFFFF"/>
                <w:spacing w:val="-1"/>
              </w:rPr>
              <w:t>Risk</w:t>
            </w:r>
            <w:r>
              <w:rPr>
                <w:rFonts w:ascii="Calibri" w:hAnsi="Calibri" w:cs="Calibri"/>
                <w:b/>
                <w:bCs/>
                <w:color w:val="FFFFFF"/>
                <w:spacing w:val="-8"/>
              </w:rPr>
              <w:t xml:space="preserve"> </w:t>
            </w:r>
            <w:r>
              <w:rPr>
                <w:rFonts w:ascii="Calibri" w:hAnsi="Calibri" w:cs="Calibri"/>
                <w:b/>
                <w:bCs/>
                <w:color w:val="FFFFFF"/>
                <w:spacing w:val="-1"/>
              </w:rPr>
              <w:t>Assessment</w:t>
            </w:r>
          </w:p>
        </w:tc>
        <w:tc>
          <w:tcPr>
            <w:tcW w:w="3941" w:type="dxa"/>
            <w:gridSpan w:val="2"/>
            <w:tcBorders>
              <w:top w:val="single" w:sz="4" w:space="0" w:color="000000"/>
              <w:left w:val="nil"/>
              <w:bottom w:val="single" w:sz="4" w:space="0" w:color="000000"/>
              <w:right w:val="single" w:sz="4" w:space="0" w:color="000000"/>
            </w:tcBorders>
            <w:shd w:val="clear" w:color="auto" w:fill="000000"/>
          </w:tcPr>
          <w:p w:rsidR="008953B1" w:rsidRDefault="008953B1" w:rsidP="00695CEA">
            <w:pPr>
              <w:pStyle w:val="TableParagraph"/>
              <w:kinsoku w:val="0"/>
              <w:overflowPunct w:val="0"/>
              <w:spacing w:before="31" w:line="257" w:lineRule="exact"/>
              <w:ind w:left="883"/>
            </w:pPr>
            <w:r>
              <w:rPr>
                <w:rFonts w:ascii="Calibri" w:hAnsi="Calibri" w:cs="Calibri"/>
                <w:b/>
                <w:bCs/>
                <w:color w:val="FFFFFF"/>
                <w:spacing w:val="-1"/>
              </w:rPr>
              <w:t>Control</w:t>
            </w:r>
            <w:r>
              <w:rPr>
                <w:rFonts w:ascii="Calibri" w:hAnsi="Calibri" w:cs="Calibri"/>
                <w:b/>
                <w:bCs/>
                <w:color w:val="FFFFFF"/>
                <w:spacing w:val="-10"/>
              </w:rPr>
              <w:t xml:space="preserve"> </w:t>
            </w:r>
            <w:r>
              <w:rPr>
                <w:rFonts w:ascii="Calibri" w:hAnsi="Calibri" w:cs="Calibri"/>
                <w:b/>
                <w:bCs/>
                <w:color w:val="FFFFFF"/>
                <w:spacing w:val="-1"/>
              </w:rPr>
              <w:t>Plan</w:t>
            </w:r>
          </w:p>
        </w:tc>
      </w:tr>
      <w:tr w:rsidR="008953B1" w:rsidTr="00E139C1">
        <w:trPr>
          <w:trHeight w:hRule="exact" w:val="1241"/>
        </w:trPr>
        <w:tc>
          <w:tcPr>
            <w:tcW w:w="1376" w:type="dxa"/>
            <w:tcBorders>
              <w:top w:val="single" w:sz="4" w:space="0" w:color="000000"/>
              <w:left w:val="single" w:sz="4" w:space="0" w:color="666666"/>
              <w:bottom w:val="single" w:sz="4" w:space="0" w:color="666666"/>
              <w:right w:val="single" w:sz="4" w:space="0" w:color="666666"/>
            </w:tcBorders>
            <w:shd w:val="clear" w:color="auto" w:fill="D9D9D9" w:themeFill="background1" w:themeFillShade="D9"/>
          </w:tcPr>
          <w:p w:rsidR="008953B1" w:rsidRDefault="008953B1" w:rsidP="00695CEA">
            <w:pPr>
              <w:pStyle w:val="TableParagraph"/>
              <w:kinsoku w:val="0"/>
              <w:overflowPunct w:val="0"/>
              <w:ind w:left="188" w:right="194" w:firstLine="60"/>
            </w:pPr>
            <w:r>
              <w:rPr>
                <w:rFonts w:ascii="Calibri" w:hAnsi="Calibri" w:cs="Calibri"/>
                <w:b/>
                <w:bCs/>
                <w:spacing w:val="-1"/>
                <w:sz w:val="18"/>
                <w:szCs w:val="18"/>
              </w:rPr>
              <w:t>List</w:t>
            </w:r>
            <w:r>
              <w:rPr>
                <w:rFonts w:ascii="Calibri" w:hAnsi="Calibri" w:cs="Calibri"/>
                <w:b/>
                <w:bCs/>
                <w:spacing w:val="-6"/>
                <w:sz w:val="18"/>
                <w:szCs w:val="18"/>
              </w:rPr>
              <w:t xml:space="preserve"> </w:t>
            </w:r>
            <w:r>
              <w:rPr>
                <w:rFonts w:ascii="Calibri" w:hAnsi="Calibri" w:cs="Calibri"/>
                <w:b/>
                <w:bCs/>
                <w:spacing w:val="-1"/>
                <w:sz w:val="18"/>
                <w:szCs w:val="18"/>
              </w:rPr>
              <w:t>Specific</w:t>
            </w:r>
            <w:r>
              <w:rPr>
                <w:rFonts w:ascii="Calibri" w:hAnsi="Calibri" w:cs="Calibri"/>
                <w:b/>
                <w:bCs/>
                <w:spacing w:val="28"/>
                <w:sz w:val="18"/>
                <w:szCs w:val="18"/>
              </w:rPr>
              <w:t xml:space="preserve"> </w:t>
            </w:r>
            <w:r>
              <w:rPr>
                <w:rFonts w:ascii="Calibri" w:hAnsi="Calibri" w:cs="Calibri"/>
                <w:b/>
                <w:bCs/>
                <w:spacing w:val="-1"/>
                <w:sz w:val="18"/>
                <w:szCs w:val="18"/>
              </w:rPr>
              <w:t>Task/Activity</w:t>
            </w:r>
          </w:p>
        </w:tc>
        <w:tc>
          <w:tcPr>
            <w:tcW w:w="1224" w:type="dxa"/>
            <w:tcBorders>
              <w:top w:val="single" w:sz="4" w:space="0" w:color="000000"/>
              <w:left w:val="single" w:sz="4" w:space="0" w:color="666666"/>
              <w:bottom w:val="single" w:sz="4" w:space="0" w:color="666666"/>
              <w:right w:val="single" w:sz="4" w:space="0" w:color="666666"/>
            </w:tcBorders>
            <w:shd w:val="clear" w:color="auto" w:fill="D9D9D9" w:themeFill="background1" w:themeFillShade="D9"/>
          </w:tcPr>
          <w:p w:rsidR="008953B1" w:rsidRDefault="008953B1" w:rsidP="00695CEA">
            <w:pPr>
              <w:pStyle w:val="TableParagraph"/>
              <w:kinsoku w:val="0"/>
              <w:overflowPunct w:val="0"/>
              <w:spacing w:line="218" w:lineRule="exact"/>
              <w:ind w:left="342"/>
            </w:pPr>
            <w:r>
              <w:rPr>
                <w:rFonts w:ascii="Calibri" w:hAnsi="Calibri" w:cs="Calibri"/>
                <w:b/>
                <w:bCs/>
                <w:spacing w:val="-1"/>
                <w:sz w:val="18"/>
                <w:szCs w:val="18"/>
              </w:rPr>
              <w:t>Hazard</w:t>
            </w:r>
          </w:p>
        </w:tc>
        <w:tc>
          <w:tcPr>
            <w:tcW w:w="2067" w:type="dxa"/>
            <w:tcBorders>
              <w:top w:val="single" w:sz="4" w:space="0" w:color="000000"/>
              <w:left w:val="single" w:sz="4" w:space="0" w:color="666666"/>
              <w:bottom w:val="single" w:sz="4" w:space="0" w:color="666666"/>
              <w:right w:val="single" w:sz="4" w:space="0" w:color="666666"/>
            </w:tcBorders>
            <w:shd w:val="clear" w:color="auto" w:fill="D9D9D9" w:themeFill="background1" w:themeFillShade="D9"/>
          </w:tcPr>
          <w:p w:rsidR="008953B1" w:rsidRDefault="008953B1" w:rsidP="00695CEA">
            <w:pPr>
              <w:pStyle w:val="TableParagraph"/>
              <w:kinsoku w:val="0"/>
              <w:overflowPunct w:val="0"/>
              <w:ind w:left="289" w:right="294" w:firstLine="1"/>
              <w:jc w:val="center"/>
            </w:pPr>
            <w:r>
              <w:rPr>
                <w:rFonts w:ascii="Calibri" w:hAnsi="Calibri" w:cs="Calibri"/>
                <w:b/>
                <w:bCs/>
                <w:spacing w:val="-1"/>
                <w:sz w:val="18"/>
                <w:szCs w:val="18"/>
              </w:rPr>
              <w:t>Current</w:t>
            </w:r>
            <w:r>
              <w:rPr>
                <w:rFonts w:ascii="Calibri" w:hAnsi="Calibri" w:cs="Calibri"/>
                <w:b/>
                <w:bCs/>
                <w:spacing w:val="-8"/>
                <w:sz w:val="18"/>
                <w:szCs w:val="18"/>
              </w:rPr>
              <w:t xml:space="preserve"> </w:t>
            </w:r>
            <w:r>
              <w:rPr>
                <w:rFonts w:ascii="Calibri" w:hAnsi="Calibri" w:cs="Calibri"/>
                <w:b/>
                <w:bCs/>
                <w:spacing w:val="-1"/>
                <w:sz w:val="18"/>
                <w:szCs w:val="18"/>
              </w:rPr>
              <w:t>Controls,</w:t>
            </w:r>
            <w:r>
              <w:rPr>
                <w:rFonts w:ascii="Calibri" w:hAnsi="Calibri" w:cs="Calibri"/>
                <w:b/>
                <w:bCs/>
                <w:spacing w:val="21"/>
                <w:w w:val="99"/>
                <w:sz w:val="18"/>
                <w:szCs w:val="18"/>
              </w:rPr>
              <w:t xml:space="preserve"> </w:t>
            </w:r>
            <w:r>
              <w:rPr>
                <w:rFonts w:ascii="Calibri" w:hAnsi="Calibri" w:cs="Calibri"/>
                <w:b/>
                <w:bCs/>
                <w:spacing w:val="-1"/>
                <w:sz w:val="18"/>
                <w:szCs w:val="18"/>
              </w:rPr>
              <w:t>Engineering,</w:t>
            </w:r>
            <w:r>
              <w:rPr>
                <w:rFonts w:ascii="Calibri" w:hAnsi="Calibri" w:cs="Calibri"/>
                <w:b/>
                <w:bCs/>
                <w:spacing w:val="27"/>
                <w:w w:val="99"/>
                <w:sz w:val="18"/>
                <w:szCs w:val="18"/>
              </w:rPr>
              <w:t xml:space="preserve"> </w:t>
            </w:r>
            <w:r>
              <w:rPr>
                <w:rFonts w:ascii="Calibri" w:hAnsi="Calibri" w:cs="Calibri"/>
                <w:b/>
                <w:bCs/>
                <w:spacing w:val="-1"/>
                <w:sz w:val="18"/>
                <w:szCs w:val="18"/>
              </w:rPr>
              <w:t>Administrative,</w:t>
            </w:r>
            <w:r>
              <w:rPr>
                <w:rFonts w:ascii="Calibri" w:hAnsi="Calibri" w:cs="Calibri"/>
                <w:b/>
                <w:bCs/>
                <w:spacing w:val="-8"/>
                <w:sz w:val="18"/>
                <w:szCs w:val="18"/>
              </w:rPr>
              <w:t xml:space="preserve"> </w:t>
            </w:r>
            <w:r>
              <w:rPr>
                <w:rFonts w:ascii="Calibri" w:hAnsi="Calibri" w:cs="Calibri"/>
                <w:b/>
                <w:bCs/>
                <w:spacing w:val="-1"/>
                <w:sz w:val="18"/>
                <w:szCs w:val="18"/>
              </w:rPr>
              <w:t>PPE</w:t>
            </w:r>
          </w:p>
        </w:tc>
        <w:tc>
          <w:tcPr>
            <w:tcW w:w="792" w:type="dxa"/>
            <w:tcBorders>
              <w:top w:val="single" w:sz="4" w:space="0" w:color="000000"/>
              <w:left w:val="single" w:sz="4" w:space="0" w:color="666666"/>
              <w:bottom w:val="single" w:sz="4" w:space="0" w:color="666666"/>
              <w:right w:val="single" w:sz="4" w:space="0" w:color="666666"/>
            </w:tcBorders>
            <w:shd w:val="clear" w:color="auto" w:fill="D9D9D9" w:themeFill="background1" w:themeFillShade="D9"/>
            <w:textDirection w:val="btLr"/>
          </w:tcPr>
          <w:p w:rsidR="008953B1" w:rsidRDefault="008953B1" w:rsidP="00695CEA">
            <w:pPr>
              <w:pStyle w:val="TableParagraph"/>
              <w:kinsoku w:val="0"/>
              <w:overflowPunct w:val="0"/>
              <w:spacing w:before="101"/>
              <w:ind w:left="226"/>
            </w:pPr>
            <w:r>
              <w:rPr>
                <w:rFonts w:ascii="Calibri" w:hAnsi="Calibri" w:cs="Calibri"/>
                <w:b/>
                <w:bCs/>
                <w:spacing w:val="-1"/>
                <w:sz w:val="18"/>
                <w:szCs w:val="18"/>
              </w:rPr>
              <w:t>Likelihood</w:t>
            </w:r>
          </w:p>
        </w:tc>
        <w:tc>
          <w:tcPr>
            <w:tcW w:w="715" w:type="dxa"/>
            <w:tcBorders>
              <w:top w:val="single" w:sz="4" w:space="0" w:color="000000"/>
              <w:left w:val="single" w:sz="4" w:space="0" w:color="666666"/>
              <w:bottom w:val="single" w:sz="4" w:space="0" w:color="666666"/>
              <w:right w:val="single" w:sz="4" w:space="0" w:color="666666"/>
            </w:tcBorders>
            <w:shd w:val="clear" w:color="auto" w:fill="D9D9D9" w:themeFill="background1" w:themeFillShade="D9"/>
            <w:textDirection w:val="btLr"/>
          </w:tcPr>
          <w:p w:rsidR="008953B1" w:rsidRDefault="008953B1" w:rsidP="00695CEA">
            <w:pPr>
              <w:pStyle w:val="TableParagraph"/>
              <w:kinsoku w:val="0"/>
              <w:overflowPunct w:val="0"/>
              <w:spacing w:before="101"/>
              <w:ind w:left="114"/>
            </w:pPr>
            <w:r>
              <w:rPr>
                <w:rFonts w:ascii="Calibri" w:hAnsi="Calibri" w:cs="Calibri"/>
                <w:b/>
                <w:bCs/>
                <w:spacing w:val="-1"/>
                <w:sz w:val="18"/>
                <w:szCs w:val="18"/>
              </w:rPr>
              <w:t>Consequence</w:t>
            </w:r>
          </w:p>
        </w:tc>
        <w:tc>
          <w:tcPr>
            <w:tcW w:w="603" w:type="dxa"/>
            <w:tcBorders>
              <w:top w:val="single" w:sz="4" w:space="0" w:color="000000"/>
              <w:left w:val="single" w:sz="4" w:space="0" w:color="666666"/>
              <w:bottom w:val="single" w:sz="4" w:space="0" w:color="666666"/>
              <w:right w:val="single" w:sz="4" w:space="0" w:color="666666"/>
            </w:tcBorders>
            <w:shd w:val="clear" w:color="auto" w:fill="D9D9D9" w:themeFill="background1" w:themeFillShade="D9"/>
          </w:tcPr>
          <w:p w:rsidR="008953B1" w:rsidRDefault="008953B1" w:rsidP="00695CEA">
            <w:pPr>
              <w:pStyle w:val="TableParagraph"/>
              <w:kinsoku w:val="0"/>
              <w:overflowPunct w:val="0"/>
              <w:ind w:left="102" w:right="99" w:hanging="4"/>
              <w:jc w:val="center"/>
              <w:rPr>
                <w:rFonts w:ascii="Calibri" w:hAnsi="Calibri" w:cs="Calibri"/>
                <w:sz w:val="18"/>
                <w:szCs w:val="18"/>
              </w:rPr>
            </w:pPr>
            <w:r>
              <w:rPr>
                <w:rFonts w:ascii="Calibri" w:hAnsi="Calibri" w:cs="Calibri"/>
                <w:b/>
                <w:bCs/>
                <w:spacing w:val="-1"/>
                <w:sz w:val="18"/>
                <w:szCs w:val="18"/>
              </w:rPr>
              <w:t>Risk</w:t>
            </w:r>
            <w:r>
              <w:rPr>
                <w:rFonts w:ascii="Calibri" w:hAnsi="Calibri" w:cs="Calibri"/>
                <w:b/>
                <w:bCs/>
                <w:spacing w:val="22"/>
                <w:w w:val="99"/>
                <w:sz w:val="18"/>
                <w:szCs w:val="18"/>
              </w:rPr>
              <w:t xml:space="preserve"> </w:t>
            </w:r>
            <w:r>
              <w:rPr>
                <w:rFonts w:ascii="Calibri" w:hAnsi="Calibri" w:cs="Calibri"/>
                <w:b/>
                <w:bCs/>
                <w:spacing w:val="-1"/>
                <w:sz w:val="18"/>
                <w:szCs w:val="18"/>
              </w:rPr>
              <w:t>Level</w:t>
            </w:r>
          </w:p>
          <w:p w:rsidR="008953B1" w:rsidRDefault="008953B1" w:rsidP="00695CEA">
            <w:pPr>
              <w:pStyle w:val="TableParagraph"/>
              <w:kinsoku w:val="0"/>
              <w:overflowPunct w:val="0"/>
              <w:spacing w:before="1"/>
              <w:jc w:val="center"/>
            </w:pPr>
            <w:r>
              <w:rPr>
                <w:rFonts w:ascii="Calibri" w:hAnsi="Calibri" w:cs="Calibri"/>
                <w:b/>
                <w:bCs/>
                <w:sz w:val="18"/>
                <w:szCs w:val="18"/>
              </w:rPr>
              <w:t>*</w:t>
            </w:r>
          </w:p>
        </w:tc>
        <w:tc>
          <w:tcPr>
            <w:tcW w:w="2960" w:type="dxa"/>
            <w:tcBorders>
              <w:top w:val="single" w:sz="4" w:space="0" w:color="000000"/>
              <w:left w:val="single" w:sz="4" w:space="0" w:color="666666"/>
              <w:bottom w:val="single" w:sz="4" w:space="0" w:color="666666"/>
              <w:right w:val="single" w:sz="4" w:space="0" w:color="666666"/>
            </w:tcBorders>
            <w:shd w:val="clear" w:color="auto" w:fill="D9D9D9" w:themeFill="background1" w:themeFillShade="D9"/>
          </w:tcPr>
          <w:p w:rsidR="008953B1" w:rsidRDefault="008953B1" w:rsidP="00695CEA">
            <w:pPr>
              <w:pStyle w:val="TableParagraph"/>
              <w:kinsoku w:val="0"/>
              <w:overflowPunct w:val="0"/>
              <w:spacing w:line="218" w:lineRule="exact"/>
              <w:ind w:left="675"/>
            </w:pPr>
            <w:r>
              <w:rPr>
                <w:rFonts w:ascii="Calibri" w:hAnsi="Calibri" w:cs="Calibri"/>
                <w:b/>
                <w:bCs/>
                <w:sz w:val="18"/>
                <w:szCs w:val="18"/>
              </w:rPr>
              <w:t>Recommended</w:t>
            </w:r>
            <w:r>
              <w:rPr>
                <w:rFonts w:ascii="Calibri" w:hAnsi="Calibri" w:cs="Calibri"/>
                <w:b/>
                <w:bCs/>
                <w:spacing w:val="-8"/>
                <w:sz w:val="18"/>
                <w:szCs w:val="18"/>
              </w:rPr>
              <w:t xml:space="preserve"> </w:t>
            </w:r>
            <w:r>
              <w:rPr>
                <w:rFonts w:ascii="Calibri" w:hAnsi="Calibri" w:cs="Calibri"/>
                <w:b/>
                <w:bCs/>
                <w:spacing w:val="-1"/>
                <w:sz w:val="18"/>
                <w:szCs w:val="18"/>
              </w:rPr>
              <w:t>Controls</w:t>
            </w:r>
          </w:p>
        </w:tc>
        <w:tc>
          <w:tcPr>
            <w:tcW w:w="981" w:type="dxa"/>
            <w:tcBorders>
              <w:top w:val="single" w:sz="4" w:space="0" w:color="000000"/>
              <w:left w:val="single" w:sz="4" w:space="0" w:color="666666"/>
              <w:bottom w:val="single" w:sz="4" w:space="0" w:color="666666"/>
              <w:right w:val="single" w:sz="4" w:space="0" w:color="666666"/>
            </w:tcBorders>
            <w:shd w:val="clear" w:color="auto" w:fill="D9D9D9" w:themeFill="background1" w:themeFillShade="D9"/>
          </w:tcPr>
          <w:p w:rsidR="008953B1" w:rsidRDefault="008953B1" w:rsidP="00695CEA">
            <w:pPr>
              <w:pStyle w:val="TableParagraph"/>
              <w:kinsoku w:val="0"/>
              <w:overflowPunct w:val="0"/>
              <w:spacing w:line="218" w:lineRule="exact"/>
              <w:ind w:left="138"/>
            </w:pPr>
            <w:r>
              <w:rPr>
                <w:rFonts w:ascii="Calibri" w:hAnsi="Calibri" w:cs="Calibri"/>
                <w:b/>
                <w:bCs/>
                <w:spacing w:val="-1"/>
                <w:sz w:val="18"/>
                <w:szCs w:val="18"/>
              </w:rPr>
              <w:t>Date</w:t>
            </w:r>
            <w:r>
              <w:rPr>
                <w:rFonts w:ascii="Calibri" w:hAnsi="Calibri" w:cs="Calibri"/>
                <w:b/>
                <w:bCs/>
                <w:spacing w:val="-4"/>
                <w:sz w:val="18"/>
                <w:szCs w:val="18"/>
              </w:rPr>
              <w:t xml:space="preserve"> </w:t>
            </w:r>
            <w:r>
              <w:rPr>
                <w:rFonts w:ascii="Calibri" w:hAnsi="Calibri" w:cs="Calibri"/>
                <w:b/>
                <w:bCs/>
                <w:spacing w:val="-1"/>
                <w:sz w:val="18"/>
                <w:szCs w:val="18"/>
              </w:rPr>
              <w:t>Due</w:t>
            </w:r>
          </w:p>
        </w:tc>
      </w:tr>
      <w:tr w:rsidR="008953B1" w:rsidTr="00695CEA">
        <w:trPr>
          <w:trHeight w:hRule="exact" w:val="1162"/>
        </w:trPr>
        <w:tc>
          <w:tcPr>
            <w:tcW w:w="1376" w:type="dxa"/>
            <w:tcBorders>
              <w:top w:val="single" w:sz="4" w:space="0" w:color="666666"/>
              <w:left w:val="single" w:sz="4" w:space="0" w:color="666666"/>
              <w:bottom w:val="single" w:sz="4" w:space="0" w:color="666666"/>
              <w:right w:val="single" w:sz="4" w:space="0" w:color="666666"/>
            </w:tcBorders>
          </w:tcPr>
          <w:p w:rsidR="008953B1" w:rsidRDefault="008953B1" w:rsidP="00695CEA"/>
        </w:tc>
        <w:tc>
          <w:tcPr>
            <w:tcW w:w="1224" w:type="dxa"/>
            <w:tcBorders>
              <w:top w:val="single" w:sz="4" w:space="0" w:color="666666"/>
              <w:left w:val="single" w:sz="4" w:space="0" w:color="666666"/>
              <w:bottom w:val="single" w:sz="4" w:space="0" w:color="666666"/>
              <w:right w:val="single" w:sz="4" w:space="0" w:color="666666"/>
            </w:tcBorders>
          </w:tcPr>
          <w:p w:rsidR="008953B1" w:rsidRDefault="008953B1" w:rsidP="00695CEA"/>
        </w:tc>
        <w:tc>
          <w:tcPr>
            <w:tcW w:w="2067" w:type="dxa"/>
            <w:tcBorders>
              <w:top w:val="single" w:sz="4" w:space="0" w:color="666666"/>
              <w:left w:val="single" w:sz="4" w:space="0" w:color="666666"/>
              <w:bottom w:val="single" w:sz="4" w:space="0" w:color="666666"/>
              <w:right w:val="single" w:sz="4" w:space="0" w:color="666666"/>
            </w:tcBorders>
          </w:tcPr>
          <w:p w:rsidR="008953B1" w:rsidRDefault="008953B1" w:rsidP="00695CEA"/>
        </w:tc>
        <w:tc>
          <w:tcPr>
            <w:tcW w:w="792" w:type="dxa"/>
            <w:tcBorders>
              <w:top w:val="single" w:sz="4" w:space="0" w:color="666666"/>
              <w:left w:val="single" w:sz="4" w:space="0" w:color="666666"/>
              <w:bottom w:val="single" w:sz="4" w:space="0" w:color="666666"/>
              <w:right w:val="single" w:sz="4" w:space="0" w:color="666666"/>
            </w:tcBorders>
          </w:tcPr>
          <w:p w:rsidR="008953B1" w:rsidRDefault="008953B1" w:rsidP="00695CEA"/>
        </w:tc>
        <w:tc>
          <w:tcPr>
            <w:tcW w:w="715" w:type="dxa"/>
            <w:tcBorders>
              <w:top w:val="single" w:sz="4" w:space="0" w:color="666666"/>
              <w:left w:val="single" w:sz="4" w:space="0" w:color="666666"/>
              <w:bottom w:val="single" w:sz="4" w:space="0" w:color="666666"/>
              <w:right w:val="single" w:sz="4" w:space="0" w:color="666666"/>
            </w:tcBorders>
          </w:tcPr>
          <w:p w:rsidR="008953B1" w:rsidRDefault="008953B1" w:rsidP="00695CEA"/>
        </w:tc>
        <w:tc>
          <w:tcPr>
            <w:tcW w:w="603" w:type="dxa"/>
            <w:tcBorders>
              <w:top w:val="single" w:sz="4" w:space="0" w:color="666666"/>
              <w:left w:val="single" w:sz="4" w:space="0" w:color="666666"/>
              <w:bottom w:val="single" w:sz="4" w:space="0" w:color="666666"/>
              <w:right w:val="single" w:sz="4" w:space="0" w:color="666666"/>
            </w:tcBorders>
          </w:tcPr>
          <w:p w:rsidR="008953B1" w:rsidRDefault="008953B1" w:rsidP="00695CEA"/>
        </w:tc>
        <w:tc>
          <w:tcPr>
            <w:tcW w:w="2960" w:type="dxa"/>
            <w:tcBorders>
              <w:top w:val="single" w:sz="4" w:space="0" w:color="666666"/>
              <w:left w:val="single" w:sz="4" w:space="0" w:color="666666"/>
              <w:bottom w:val="single" w:sz="4" w:space="0" w:color="666666"/>
              <w:right w:val="single" w:sz="4" w:space="0" w:color="666666"/>
            </w:tcBorders>
          </w:tcPr>
          <w:p w:rsidR="008953B1" w:rsidRDefault="008953B1" w:rsidP="00695CEA"/>
        </w:tc>
        <w:tc>
          <w:tcPr>
            <w:tcW w:w="981" w:type="dxa"/>
            <w:tcBorders>
              <w:top w:val="single" w:sz="4" w:space="0" w:color="666666"/>
              <w:left w:val="single" w:sz="4" w:space="0" w:color="666666"/>
              <w:bottom w:val="single" w:sz="4" w:space="0" w:color="666666"/>
              <w:right w:val="single" w:sz="4" w:space="0" w:color="666666"/>
            </w:tcBorders>
          </w:tcPr>
          <w:p w:rsidR="008953B1" w:rsidRDefault="008953B1" w:rsidP="00695CEA"/>
        </w:tc>
      </w:tr>
      <w:tr w:rsidR="008953B1" w:rsidTr="008953B1">
        <w:trPr>
          <w:trHeight w:hRule="exact" w:val="1162"/>
        </w:trPr>
        <w:tc>
          <w:tcPr>
            <w:tcW w:w="1376" w:type="dxa"/>
            <w:tcBorders>
              <w:top w:val="single" w:sz="4" w:space="0" w:color="666666"/>
              <w:left w:val="single" w:sz="4" w:space="0" w:color="666666"/>
              <w:bottom w:val="single" w:sz="4" w:space="0" w:color="666666"/>
              <w:right w:val="single" w:sz="4" w:space="0" w:color="666666"/>
            </w:tcBorders>
            <w:shd w:val="clear" w:color="auto" w:fill="auto"/>
          </w:tcPr>
          <w:p w:rsidR="008953B1" w:rsidRDefault="008953B1" w:rsidP="00695CEA"/>
        </w:tc>
        <w:tc>
          <w:tcPr>
            <w:tcW w:w="1224" w:type="dxa"/>
            <w:tcBorders>
              <w:top w:val="single" w:sz="4" w:space="0" w:color="666666"/>
              <w:left w:val="single" w:sz="4" w:space="0" w:color="666666"/>
              <w:bottom w:val="single" w:sz="4" w:space="0" w:color="666666"/>
              <w:right w:val="single" w:sz="4" w:space="0" w:color="666666"/>
            </w:tcBorders>
            <w:shd w:val="clear" w:color="auto" w:fill="auto"/>
          </w:tcPr>
          <w:p w:rsidR="008953B1" w:rsidRDefault="008953B1" w:rsidP="00695CEA"/>
        </w:tc>
        <w:tc>
          <w:tcPr>
            <w:tcW w:w="2067" w:type="dxa"/>
            <w:tcBorders>
              <w:top w:val="single" w:sz="4" w:space="0" w:color="666666"/>
              <w:left w:val="single" w:sz="4" w:space="0" w:color="666666"/>
              <w:bottom w:val="single" w:sz="4" w:space="0" w:color="666666"/>
              <w:right w:val="single" w:sz="4" w:space="0" w:color="666666"/>
            </w:tcBorders>
            <w:shd w:val="clear" w:color="auto" w:fill="auto"/>
          </w:tcPr>
          <w:p w:rsidR="008953B1" w:rsidRDefault="008953B1" w:rsidP="00695CEA"/>
        </w:tc>
        <w:tc>
          <w:tcPr>
            <w:tcW w:w="792" w:type="dxa"/>
            <w:tcBorders>
              <w:top w:val="single" w:sz="4" w:space="0" w:color="666666"/>
              <w:left w:val="single" w:sz="4" w:space="0" w:color="666666"/>
              <w:bottom w:val="single" w:sz="4" w:space="0" w:color="666666"/>
              <w:right w:val="single" w:sz="4" w:space="0" w:color="666666"/>
            </w:tcBorders>
            <w:shd w:val="clear" w:color="auto" w:fill="auto"/>
          </w:tcPr>
          <w:p w:rsidR="008953B1" w:rsidRDefault="008953B1" w:rsidP="00695CEA"/>
        </w:tc>
        <w:tc>
          <w:tcPr>
            <w:tcW w:w="715" w:type="dxa"/>
            <w:tcBorders>
              <w:top w:val="single" w:sz="4" w:space="0" w:color="666666"/>
              <w:left w:val="single" w:sz="4" w:space="0" w:color="666666"/>
              <w:bottom w:val="single" w:sz="4" w:space="0" w:color="666666"/>
              <w:right w:val="single" w:sz="4" w:space="0" w:color="666666"/>
            </w:tcBorders>
            <w:shd w:val="clear" w:color="auto" w:fill="auto"/>
          </w:tcPr>
          <w:p w:rsidR="008953B1" w:rsidRDefault="008953B1" w:rsidP="00695CEA"/>
        </w:tc>
        <w:tc>
          <w:tcPr>
            <w:tcW w:w="603" w:type="dxa"/>
            <w:tcBorders>
              <w:top w:val="single" w:sz="4" w:space="0" w:color="666666"/>
              <w:left w:val="single" w:sz="4" w:space="0" w:color="666666"/>
              <w:bottom w:val="single" w:sz="4" w:space="0" w:color="666666"/>
              <w:right w:val="single" w:sz="4" w:space="0" w:color="666666"/>
            </w:tcBorders>
            <w:shd w:val="clear" w:color="auto" w:fill="auto"/>
          </w:tcPr>
          <w:p w:rsidR="008953B1" w:rsidRDefault="008953B1" w:rsidP="00695CEA"/>
        </w:tc>
        <w:tc>
          <w:tcPr>
            <w:tcW w:w="2960" w:type="dxa"/>
            <w:tcBorders>
              <w:top w:val="single" w:sz="4" w:space="0" w:color="666666"/>
              <w:left w:val="single" w:sz="4" w:space="0" w:color="666666"/>
              <w:bottom w:val="single" w:sz="4" w:space="0" w:color="666666"/>
              <w:right w:val="single" w:sz="4" w:space="0" w:color="666666"/>
            </w:tcBorders>
            <w:shd w:val="clear" w:color="auto" w:fill="auto"/>
          </w:tcPr>
          <w:p w:rsidR="008953B1" w:rsidRDefault="008953B1" w:rsidP="00695CEA"/>
        </w:tc>
        <w:tc>
          <w:tcPr>
            <w:tcW w:w="981" w:type="dxa"/>
            <w:tcBorders>
              <w:top w:val="single" w:sz="4" w:space="0" w:color="666666"/>
              <w:left w:val="single" w:sz="4" w:space="0" w:color="666666"/>
              <w:bottom w:val="single" w:sz="4" w:space="0" w:color="666666"/>
              <w:right w:val="single" w:sz="4" w:space="0" w:color="666666"/>
            </w:tcBorders>
            <w:shd w:val="clear" w:color="auto" w:fill="auto"/>
          </w:tcPr>
          <w:p w:rsidR="008953B1" w:rsidRDefault="008953B1" w:rsidP="00695CEA"/>
        </w:tc>
      </w:tr>
      <w:tr w:rsidR="008953B1" w:rsidTr="00695CEA">
        <w:trPr>
          <w:trHeight w:hRule="exact" w:val="1164"/>
        </w:trPr>
        <w:tc>
          <w:tcPr>
            <w:tcW w:w="1376" w:type="dxa"/>
            <w:tcBorders>
              <w:top w:val="single" w:sz="4" w:space="0" w:color="666666"/>
              <w:left w:val="single" w:sz="4" w:space="0" w:color="666666"/>
              <w:bottom w:val="single" w:sz="4" w:space="0" w:color="666666"/>
              <w:right w:val="single" w:sz="4" w:space="0" w:color="666666"/>
            </w:tcBorders>
          </w:tcPr>
          <w:p w:rsidR="008953B1" w:rsidRDefault="008953B1" w:rsidP="00695CEA"/>
        </w:tc>
        <w:tc>
          <w:tcPr>
            <w:tcW w:w="1224" w:type="dxa"/>
            <w:tcBorders>
              <w:top w:val="single" w:sz="4" w:space="0" w:color="666666"/>
              <w:left w:val="single" w:sz="4" w:space="0" w:color="666666"/>
              <w:bottom w:val="single" w:sz="4" w:space="0" w:color="666666"/>
              <w:right w:val="single" w:sz="4" w:space="0" w:color="666666"/>
            </w:tcBorders>
          </w:tcPr>
          <w:p w:rsidR="008953B1" w:rsidRDefault="008953B1" w:rsidP="00695CEA"/>
        </w:tc>
        <w:tc>
          <w:tcPr>
            <w:tcW w:w="2067" w:type="dxa"/>
            <w:tcBorders>
              <w:top w:val="single" w:sz="4" w:space="0" w:color="666666"/>
              <w:left w:val="single" w:sz="4" w:space="0" w:color="666666"/>
              <w:bottom w:val="single" w:sz="4" w:space="0" w:color="666666"/>
              <w:right w:val="single" w:sz="4" w:space="0" w:color="666666"/>
            </w:tcBorders>
          </w:tcPr>
          <w:p w:rsidR="008953B1" w:rsidRDefault="008953B1" w:rsidP="00695CEA"/>
        </w:tc>
        <w:tc>
          <w:tcPr>
            <w:tcW w:w="792" w:type="dxa"/>
            <w:tcBorders>
              <w:top w:val="single" w:sz="4" w:space="0" w:color="666666"/>
              <w:left w:val="single" w:sz="4" w:space="0" w:color="666666"/>
              <w:bottom w:val="single" w:sz="4" w:space="0" w:color="666666"/>
              <w:right w:val="single" w:sz="4" w:space="0" w:color="666666"/>
            </w:tcBorders>
          </w:tcPr>
          <w:p w:rsidR="008953B1" w:rsidRDefault="008953B1" w:rsidP="00695CEA"/>
        </w:tc>
        <w:tc>
          <w:tcPr>
            <w:tcW w:w="715" w:type="dxa"/>
            <w:tcBorders>
              <w:top w:val="single" w:sz="4" w:space="0" w:color="666666"/>
              <w:left w:val="single" w:sz="4" w:space="0" w:color="666666"/>
              <w:bottom w:val="single" w:sz="4" w:space="0" w:color="666666"/>
              <w:right w:val="single" w:sz="4" w:space="0" w:color="666666"/>
            </w:tcBorders>
          </w:tcPr>
          <w:p w:rsidR="008953B1" w:rsidRDefault="008953B1" w:rsidP="00695CEA"/>
        </w:tc>
        <w:tc>
          <w:tcPr>
            <w:tcW w:w="603" w:type="dxa"/>
            <w:tcBorders>
              <w:top w:val="single" w:sz="4" w:space="0" w:color="666666"/>
              <w:left w:val="single" w:sz="4" w:space="0" w:color="666666"/>
              <w:bottom w:val="single" w:sz="4" w:space="0" w:color="666666"/>
              <w:right w:val="single" w:sz="4" w:space="0" w:color="666666"/>
            </w:tcBorders>
          </w:tcPr>
          <w:p w:rsidR="008953B1" w:rsidRDefault="008953B1" w:rsidP="00695CEA"/>
        </w:tc>
        <w:tc>
          <w:tcPr>
            <w:tcW w:w="2960" w:type="dxa"/>
            <w:tcBorders>
              <w:top w:val="single" w:sz="4" w:space="0" w:color="666666"/>
              <w:left w:val="single" w:sz="4" w:space="0" w:color="666666"/>
              <w:bottom w:val="single" w:sz="4" w:space="0" w:color="666666"/>
              <w:right w:val="single" w:sz="4" w:space="0" w:color="666666"/>
            </w:tcBorders>
          </w:tcPr>
          <w:p w:rsidR="008953B1" w:rsidRDefault="008953B1" w:rsidP="00695CEA"/>
        </w:tc>
        <w:tc>
          <w:tcPr>
            <w:tcW w:w="981" w:type="dxa"/>
            <w:tcBorders>
              <w:top w:val="single" w:sz="4" w:space="0" w:color="666666"/>
              <w:left w:val="single" w:sz="4" w:space="0" w:color="666666"/>
              <w:bottom w:val="single" w:sz="4" w:space="0" w:color="666666"/>
              <w:right w:val="single" w:sz="4" w:space="0" w:color="666666"/>
            </w:tcBorders>
          </w:tcPr>
          <w:p w:rsidR="008953B1" w:rsidRDefault="008953B1" w:rsidP="00695CEA"/>
        </w:tc>
      </w:tr>
      <w:tr w:rsidR="008953B1" w:rsidTr="008953B1">
        <w:trPr>
          <w:trHeight w:hRule="exact" w:val="1162"/>
        </w:trPr>
        <w:tc>
          <w:tcPr>
            <w:tcW w:w="1376" w:type="dxa"/>
            <w:tcBorders>
              <w:top w:val="single" w:sz="4" w:space="0" w:color="666666"/>
              <w:left w:val="single" w:sz="4" w:space="0" w:color="666666"/>
              <w:bottom w:val="single" w:sz="4" w:space="0" w:color="666666"/>
              <w:right w:val="single" w:sz="4" w:space="0" w:color="666666"/>
            </w:tcBorders>
            <w:shd w:val="clear" w:color="auto" w:fill="auto"/>
          </w:tcPr>
          <w:p w:rsidR="008953B1" w:rsidRDefault="008953B1" w:rsidP="00695CEA"/>
        </w:tc>
        <w:tc>
          <w:tcPr>
            <w:tcW w:w="1224" w:type="dxa"/>
            <w:tcBorders>
              <w:top w:val="single" w:sz="4" w:space="0" w:color="666666"/>
              <w:left w:val="single" w:sz="4" w:space="0" w:color="666666"/>
              <w:bottom w:val="single" w:sz="4" w:space="0" w:color="666666"/>
              <w:right w:val="single" w:sz="4" w:space="0" w:color="666666"/>
            </w:tcBorders>
            <w:shd w:val="clear" w:color="auto" w:fill="auto"/>
          </w:tcPr>
          <w:p w:rsidR="008953B1" w:rsidRDefault="008953B1" w:rsidP="00695CEA"/>
        </w:tc>
        <w:tc>
          <w:tcPr>
            <w:tcW w:w="2067" w:type="dxa"/>
            <w:tcBorders>
              <w:top w:val="single" w:sz="4" w:space="0" w:color="666666"/>
              <w:left w:val="single" w:sz="4" w:space="0" w:color="666666"/>
              <w:bottom w:val="single" w:sz="4" w:space="0" w:color="666666"/>
              <w:right w:val="single" w:sz="4" w:space="0" w:color="666666"/>
            </w:tcBorders>
            <w:shd w:val="clear" w:color="auto" w:fill="auto"/>
          </w:tcPr>
          <w:p w:rsidR="008953B1" w:rsidRDefault="008953B1" w:rsidP="00695CEA"/>
        </w:tc>
        <w:tc>
          <w:tcPr>
            <w:tcW w:w="792" w:type="dxa"/>
            <w:tcBorders>
              <w:top w:val="single" w:sz="4" w:space="0" w:color="666666"/>
              <w:left w:val="single" w:sz="4" w:space="0" w:color="666666"/>
              <w:bottom w:val="single" w:sz="4" w:space="0" w:color="666666"/>
              <w:right w:val="single" w:sz="4" w:space="0" w:color="666666"/>
            </w:tcBorders>
            <w:shd w:val="clear" w:color="auto" w:fill="auto"/>
          </w:tcPr>
          <w:p w:rsidR="008953B1" w:rsidRDefault="008953B1" w:rsidP="00695CEA"/>
        </w:tc>
        <w:tc>
          <w:tcPr>
            <w:tcW w:w="715" w:type="dxa"/>
            <w:tcBorders>
              <w:top w:val="single" w:sz="4" w:space="0" w:color="666666"/>
              <w:left w:val="single" w:sz="4" w:space="0" w:color="666666"/>
              <w:bottom w:val="single" w:sz="4" w:space="0" w:color="666666"/>
              <w:right w:val="single" w:sz="4" w:space="0" w:color="666666"/>
            </w:tcBorders>
            <w:shd w:val="clear" w:color="auto" w:fill="auto"/>
          </w:tcPr>
          <w:p w:rsidR="008953B1" w:rsidRDefault="008953B1" w:rsidP="00695CEA"/>
        </w:tc>
        <w:tc>
          <w:tcPr>
            <w:tcW w:w="603" w:type="dxa"/>
            <w:tcBorders>
              <w:top w:val="single" w:sz="4" w:space="0" w:color="666666"/>
              <w:left w:val="single" w:sz="4" w:space="0" w:color="666666"/>
              <w:bottom w:val="single" w:sz="4" w:space="0" w:color="666666"/>
              <w:right w:val="single" w:sz="4" w:space="0" w:color="666666"/>
            </w:tcBorders>
            <w:shd w:val="clear" w:color="auto" w:fill="auto"/>
          </w:tcPr>
          <w:p w:rsidR="008953B1" w:rsidRDefault="008953B1" w:rsidP="00695CEA"/>
        </w:tc>
        <w:tc>
          <w:tcPr>
            <w:tcW w:w="2960" w:type="dxa"/>
            <w:tcBorders>
              <w:top w:val="single" w:sz="4" w:space="0" w:color="666666"/>
              <w:left w:val="single" w:sz="4" w:space="0" w:color="666666"/>
              <w:bottom w:val="single" w:sz="4" w:space="0" w:color="666666"/>
              <w:right w:val="single" w:sz="4" w:space="0" w:color="666666"/>
            </w:tcBorders>
            <w:shd w:val="clear" w:color="auto" w:fill="auto"/>
          </w:tcPr>
          <w:p w:rsidR="008953B1" w:rsidRDefault="008953B1" w:rsidP="00695CEA"/>
        </w:tc>
        <w:tc>
          <w:tcPr>
            <w:tcW w:w="981" w:type="dxa"/>
            <w:tcBorders>
              <w:top w:val="single" w:sz="4" w:space="0" w:color="666666"/>
              <w:left w:val="single" w:sz="4" w:space="0" w:color="666666"/>
              <w:bottom w:val="single" w:sz="4" w:space="0" w:color="666666"/>
              <w:right w:val="single" w:sz="4" w:space="0" w:color="666666"/>
            </w:tcBorders>
            <w:shd w:val="clear" w:color="auto" w:fill="auto"/>
          </w:tcPr>
          <w:p w:rsidR="008953B1" w:rsidRDefault="008953B1" w:rsidP="00695CEA"/>
        </w:tc>
      </w:tr>
      <w:tr w:rsidR="008953B1" w:rsidTr="00695CEA">
        <w:trPr>
          <w:trHeight w:hRule="exact" w:val="1162"/>
        </w:trPr>
        <w:tc>
          <w:tcPr>
            <w:tcW w:w="1376" w:type="dxa"/>
            <w:tcBorders>
              <w:top w:val="single" w:sz="4" w:space="0" w:color="666666"/>
              <w:left w:val="single" w:sz="4" w:space="0" w:color="666666"/>
              <w:bottom w:val="single" w:sz="4" w:space="0" w:color="666666"/>
              <w:right w:val="single" w:sz="4" w:space="0" w:color="666666"/>
            </w:tcBorders>
          </w:tcPr>
          <w:p w:rsidR="008953B1" w:rsidRDefault="008953B1" w:rsidP="00695CEA"/>
        </w:tc>
        <w:tc>
          <w:tcPr>
            <w:tcW w:w="1224" w:type="dxa"/>
            <w:tcBorders>
              <w:top w:val="single" w:sz="4" w:space="0" w:color="666666"/>
              <w:left w:val="single" w:sz="4" w:space="0" w:color="666666"/>
              <w:bottom w:val="single" w:sz="4" w:space="0" w:color="666666"/>
              <w:right w:val="single" w:sz="4" w:space="0" w:color="666666"/>
            </w:tcBorders>
          </w:tcPr>
          <w:p w:rsidR="008953B1" w:rsidRDefault="008953B1" w:rsidP="00695CEA"/>
        </w:tc>
        <w:tc>
          <w:tcPr>
            <w:tcW w:w="2067" w:type="dxa"/>
            <w:tcBorders>
              <w:top w:val="single" w:sz="4" w:space="0" w:color="666666"/>
              <w:left w:val="single" w:sz="4" w:space="0" w:color="666666"/>
              <w:bottom w:val="single" w:sz="4" w:space="0" w:color="666666"/>
              <w:right w:val="single" w:sz="4" w:space="0" w:color="666666"/>
            </w:tcBorders>
          </w:tcPr>
          <w:p w:rsidR="008953B1" w:rsidRDefault="008953B1" w:rsidP="00695CEA"/>
        </w:tc>
        <w:tc>
          <w:tcPr>
            <w:tcW w:w="792" w:type="dxa"/>
            <w:tcBorders>
              <w:top w:val="single" w:sz="4" w:space="0" w:color="666666"/>
              <w:left w:val="single" w:sz="4" w:space="0" w:color="666666"/>
              <w:bottom w:val="single" w:sz="4" w:space="0" w:color="666666"/>
              <w:right w:val="single" w:sz="4" w:space="0" w:color="666666"/>
            </w:tcBorders>
          </w:tcPr>
          <w:p w:rsidR="008953B1" w:rsidRDefault="008953B1" w:rsidP="00695CEA"/>
        </w:tc>
        <w:tc>
          <w:tcPr>
            <w:tcW w:w="715" w:type="dxa"/>
            <w:tcBorders>
              <w:top w:val="single" w:sz="4" w:space="0" w:color="666666"/>
              <w:left w:val="single" w:sz="4" w:space="0" w:color="666666"/>
              <w:bottom w:val="single" w:sz="4" w:space="0" w:color="666666"/>
              <w:right w:val="single" w:sz="4" w:space="0" w:color="666666"/>
            </w:tcBorders>
          </w:tcPr>
          <w:p w:rsidR="008953B1" w:rsidRDefault="008953B1" w:rsidP="00695CEA"/>
        </w:tc>
        <w:tc>
          <w:tcPr>
            <w:tcW w:w="603" w:type="dxa"/>
            <w:tcBorders>
              <w:top w:val="single" w:sz="4" w:space="0" w:color="666666"/>
              <w:left w:val="single" w:sz="4" w:space="0" w:color="666666"/>
              <w:bottom w:val="single" w:sz="4" w:space="0" w:color="666666"/>
              <w:right w:val="single" w:sz="4" w:space="0" w:color="666666"/>
            </w:tcBorders>
          </w:tcPr>
          <w:p w:rsidR="008953B1" w:rsidRDefault="008953B1" w:rsidP="00695CEA"/>
        </w:tc>
        <w:tc>
          <w:tcPr>
            <w:tcW w:w="2960" w:type="dxa"/>
            <w:tcBorders>
              <w:top w:val="single" w:sz="4" w:space="0" w:color="666666"/>
              <w:left w:val="single" w:sz="4" w:space="0" w:color="666666"/>
              <w:bottom w:val="single" w:sz="4" w:space="0" w:color="666666"/>
              <w:right w:val="single" w:sz="4" w:space="0" w:color="666666"/>
            </w:tcBorders>
          </w:tcPr>
          <w:p w:rsidR="008953B1" w:rsidRDefault="008953B1" w:rsidP="00695CEA"/>
        </w:tc>
        <w:tc>
          <w:tcPr>
            <w:tcW w:w="981" w:type="dxa"/>
            <w:tcBorders>
              <w:top w:val="single" w:sz="4" w:space="0" w:color="666666"/>
              <w:left w:val="single" w:sz="4" w:space="0" w:color="666666"/>
              <w:bottom w:val="single" w:sz="4" w:space="0" w:color="666666"/>
              <w:right w:val="single" w:sz="4" w:space="0" w:color="666666"/>
            </w:tcBorders>
          </w:tcPr>
          <w:p w:rsidR="008953B1" w:rsidRDefault="008953B1" w:rsidP="00695CEA"/>
        </w:tc>
      </w:tr>
      <w:tr w:rsidR="008953B1" w:rsidTr="008953B1">
        <w:trPr>
          <w:trHeight w:hRule="exact" w:val="1162"/>
        </w:trPr>
        <w:tc>
          <w:tcPr>
            <w:tcW w:w="1376" w:type="dxa"/>
            <w:tcBorders>
              <w:top w:val="single" w:sz="4" w:space="0" w:color="666666"/>
              <w:left w:val="single" w:sz="4" w:space="0" w:color="666666"/>
              <w:bottom w:val="single" w:sz="4" w:space="0" w:color="666666"/>
              <w:right w:val="single" w:sz="4" w:space="0" w:color="666666"/>
            </w:tcBorders>
            <w:shd w:val="clear" w:color="auto" w:fill="auto"/>
          </w:tcPr>
          <w:p w:rsidR="008953B1" w:rsidRDefault="008953B1" w:rsidP="00695CEA"/>
        </w:tc>
        <w:tc>
          <w:tcPr>
            <w:tcW w:w="1224" w:type="dxa"/>
            <w:tcBorders>
              <w:top w:val="single" w:sz="4" w:space="0" w:color="666666"/>
              <w:left w:val="single" w:sz="4" w:space="0" w:color="666666"/>
              <w:bottom w:val="single" w:sz="4" w:space="0" w:color="666666"/>
              <w:right w:val="single" w:sz="4" w:space="0" w:color="666666"/>
            </w:tcBorders>
            <w:shd w:val="clear" w:color="auto" w:fill="auto"/>
          </w:tcPr>
          <w:p w:rsidR="008953B1" w:rsidRDefault="008953B1" w:rsidP="00695CEA"/>
        </w:tc>
        <w:tc>
          <w:tcPr>
            <w:tcW w:w="2067" w:type="dxa"/>
            <w:tcBorders>
              <w:top w:val="single" w:sz="4" w:space="0" w:color="666666"/>
              <w:left w:val="single" w:sz="4" w:space="0" w:color="666666"/>
              <w:bottom w:val="single" w:sz="4" w:space="0" w:color="666666"/>
              <w:right w:val="single" w:sz="4" w:space="0" w:color="666666"/>
            </w:tcBorders>
            <w:shd w:val="clear" w:color="auto" w:fill="auto"/>
          </w:tcPr>
          <w:p w:rsidR="008953B1" w:rsidRDefault="008953B1" w:rsidP="00695CEA"/>
        </w:tc>
        <w:tc>
          <w:tcPr>
            <w:tcW w:w="792" w:type="dxa"/>
            <w:tcBorders>
              <w:top w:val="single" w:sz="4" w:space="0" w:color="666666"/>
              <w:left w:val="single" w:sz="4" w:space="0" w:color="666666"/>
              <w:bottom w:val="single" w:sz="4" w:space="0" w:color="666666"/>
              <w:right w:val="single" w:sz="4" w:space="0" w:color="666666"/>
            </w:tcBorders>
            <w:shd w:val="clear" w:color="auto" w:fill="auto"/>
          </w:tcPr>
          <w:p w:rsidR="008953B1" w:rsidRDefault="008953B1" w:rsidP="00695CEA"/>
        </w:tc>
        <w:tc>
          <w:tcPr>
            <w:tcW w:w="715" w:type="dxa"/>
            <w:tcBorders>
              <w:top w:val="single" w:sz="4" w:space="0" w:color="666666"/>
              <w:left w:val="single" w:sz="4" w:space="0" w:color="666666"/>
              <w:bottom w:val="single" w:sz="4" w:space="0" w:color="666666"/>
              <w:right w:val="single" w:sz="4" w:space="0" w:color="666666"/>
            </w:tcBorders>
            <w:shd w:val="clear" w:color="auto" w:fill="auto"/>
          </w:tcPr>
          <w:p w:rsidR="008953B1" w:rsidRDefault="008953B1" w:rsidP="00695CEA"/>
        </w:tc>
        <w:tc>
          <w:tcPr>
            <w:tcW w:w="603" w:type="dxa"/>
            <w:tcBorders>
              <w:top w:val="single" w:sz="4" w:space="0" w:color="666666"/>
              <w:left w:val="single" w:sz="4" w:space="0" w:color="666666"/>
              <w:bottom w:val="single" w:sz="4" w:space="0" w:color="666666"/>
              <w:right w:val="single" w:sz="4" w:space="0" w:color="666666"/>
            </w:tcBorders>
            <w:shd w:val="clear" w:color="auto" w:fill="auto"/>
          </w:tcPr>
          <w:p w:rsidR="008953B1" w:rsidRDefault="008953B1" w:rsidP="00695CEA"/>
        </w:tc>
        <w:tc>
          <w:tcPr>
            <w:tcW w:w="2960" w:type="dxa"/>
            <w:tcBorders>
              <w:top w:val="single" w:sz="4" w:space="0" w:color="666666"/>
              <w:left w:val="single" w:sz="4" w:space="0" w:color="666666"/>
              <w:bottom w:val="single" w:sz="4" w:space="0" w:color="666666"/>
              <w:right w:val="single" w:sz="4" w:space="0" w:color="666666"/>
            </w:tcBorders>
            <w:shd w:val="clear" w:color="auto" w:fill="auto"/>
          </w:tcPr>
          <w:p w:rsidR="008953B1" w:rsidRDefault="008953B1" w:rsidP="00695CEA"/>
        </w:tc>
        <w:tc>
          <w:tcPr>
            <w:tcW w:w="981" w:type="dxa"/>
            <w:tcBorders>
              <w:top w:val="single" w:sz="4" w:space="0" w:color="666666"/>
              <w:left w:val="single" w:sz="4" w:space="0" w:color="666666"/>
              <w:bottom w:val="single" w:sz="4" w:space="0" w:color="666666"/>
              <w:right w:val="single" w:sz="4" w:space="0" w:color="666666"/>
            </w:tcBorders>
            <w:shd w:val="clear" w:color="auto" w:fill="auto"/>
          </w:tcPr>
          <w:p w:rsidR="008953B1" w:rsidRDefault="008953B1" w:rsidP="00695CEA"/>
        </w:tc>
      </w:tr>
      <w:tr w:rsidR="008953B1" w:rsidTr="00695CEA">
        <w:trPr>
          <w:trHeight w:hRule="exact" w:val="1162"/>
        </w:trPr>
        <w:tc>
          <w:tcPr>
            <w:tcW w:w="1376" w:type="dxa"/>
            <w:tcBorders>
              <w:top w:val="single" w:sz="4" w:space="0" w:color="666666"/>
              <w:left w:val="single" w:sz="4" w:space="0" w:color="666666"/>
              <w:bottom w:val="single" w:sz="4" w:space="0" w:color="666666"/>
              <w:right w:val="single" w:sz="4" w:space="0" w:color="666666"/>
            </w:tcBorders>
          </w:tcPr>
          <w:p w:rsidR="008953B1" w:rsidRDefault="008953B1" w:rsidP="00695CEA"/>
        </w:tc>
        <w:tc>
          <w:tcPr>
            <w:tcW w:w="1224" w:type="dxa"/>
            <w:tcBorders>
              <w:top w:val="single" w:sz="4" w:space="0" w:color="666666"/>
              <w:left w:val="single" w:sz="4" w:space="0" w:color="666666"/>
              <w:bottom w:val="single" w:sz="4" w:space="0" w:color="666666"/>
              <w:right w:val="single" w:sz="4" w:space="0" w:color="666666"/>
            </w:tcBorders>
          </w:tcPr>
          <w:p w:rsidR="008953B1" w:rsidRDefault="008953B1" w:rsidP="00695CEA"/>
        </w:tc>
        <w:tc>
          <w:tcPr>
            <w:tcW w:w="2067" w:type="dxa"/>
            <w:tcBorders>
              <w:top w:val="single" w:sz="4" w:space="0" w:color="666666"/>
              <w:left w:val="single" w:sz="4" w:space="0" w:color="666666"/>
              <w:bottom w:val="single" w:sz="4" w:space="0" w:color="666666"/>
              <w:right w:val="single" w:sz="4" w:space="0" w:color="666666"/>
            </w:tcBorders>
          </w:tcPr>
          <w:p w:rsidR="008953B1" w:rsidRDefault="008953B1" w:rsidP="00695CEA"/>
        </w:tc>
        <w:tc>
          <w:tcPr>
            <w:tcW w:w="792" w:type="dxa"/>
            <w:tcBorders>
              <w:top w:val="single" w:sz="4" w:space="0" w:color="666666"/>
              <w:left w:val="single" w:sz="4" w:space="0" w:color="666666"/>
              <w:bottom w:val="single" w:sz="4" w:space="0" w:color="666666"/>
              <w:right w:val="single" w:sz="4" w:space="0" w:color="666666"/>
            </w:tcBorders>
          </w:tcPr>
          <w:p w:rsidR="008953B1" w:rsidRDefault="008953B1" w:rsidP="00695CEA"/>
        </w:tc>
        <w:tc>
          <w:tcPr>
            <w:tcW w:w="715" w:type="dxa"/>
            <w:tcBorders>
              <w:top w:val="single" w:sz="4" w:space="0" w:color="666666"/>
              <w:left w:val="single" w:sz="4" w:space="0" w:color="666666"/>
              <w:bottom w:val="single" w:sz="4" w:space="0" w:color="666666"/>
              <w:right w:val="single" w:sz="4" w:space="0" w:color="666666"/>
            </w:tcBorders>
          </w:tcPr>
          <w:p w:rsidR="008953B1" w:rsidRDefault="008953B1" w:rsidP="00695CEA"/>
        </w:tc>
        <w:tc>
          <w:tcPr>
            <w:tcW w:w="603" w:type="dxa"/>
            <w:tcBorders>
              <w:top w:val="single" w:sz="4" w:space="0" w:color="666666"/>
              <w:left w:val="single" w:sz="4" w:space="0" w:color="666666"/>
              <w:bottom w:val="single" w:sz="4" w:space="0" w:color="666666"/>
              <w:right w:val="single" w:sz="4" w:space="0" w:color="666666"/>
            </w:tcBorders>
          </w:tcPr>
          <w:p w:rsidR="008953B1" w:rsidRDefault="008953B1" w:rsidP="00695CEA"/>
        </w:tc>
        <w:tc>
          <w:tcPr>
            <w:tcW w:w="2960" w:type="dxa"/>
            <w:tcBorders>
              <w:top w:val="single" w:sz="4" w:space="0" w:color="666666"/>
              <w:left w:val="single" w:sz="4" w:space="0" w:color="666666"/>
              <w:bottom w:val="single" w:sz="4" w:space="0" w:color="666666"/>
              <w:right w:val="single" w:sz="4" w:space="0" w:color="666666"/>
            </w:tcBorders>
          </w:tcPr>
          <w:p w:rsidR="008953B1" w:rsidRDefault="008953B1" w:rsidP="00695CEA"/>
        </w:tc>
        <w:tc>
          <w:tcPr>
            <w:tcW w:w="981" w:type="dxa"/>
            <w:tcBorders>
              <w:top w:val="single" w:sz="4" w:space="0" w:color="666666"/>
              <w:left w:val="single" w:sz="4" w:space="0" w:color="666666"/>
              <w:bottom w:val="single" w:sz="4" w:space="0" w:color="666666"/>
              <w:right w:val="single" w:sz="4" w:space="0" w:color="666666"/>
            </w:tcBorders>
          </w:tcPr>
          <w:p w:rsidR="008953B1" w:rsidRDefault="008953B1" w:rsidP="00695CEA"/>
        </w:tc>
      </w:tr>
    </w:tbl>
    <w:p w:rsidR="008953B1" w:rsidRDefault="008953B1" w:rsidP="008953B1">
      <w:pPr>
        <w:pStyle w:val="BodyText"/>
        <w:kinsoku w:val="0"/>
        <w:overflowPunct w:val="0"/>
        <w:spacing w:before="1"/>
        <w:ind w:left="0"/>
        <w:rPr>
          <w:sz w:val="18"/>
          <w:szCs w:val="18"/>
        </w:rPr>
      </w:pPr>
    </w:p>
    <w:p w:rsidR="008953B1" w:rsidRDefault="008953B1" w:rsidP="008953B1">
      <w:pPr>
        <w:pStyle w:val="BodyText"/>
        <w:kinsoku w:val="0"/>
        <w:overflowPunct w:val="0"/>
        <w:spacing w:before="0" w:line="200" w:lineRule="atLeast"/>
        <w:ind w:left="8883"/>
        <w:rPr>
          <w:sz w:val="20"/>
          <w:szCs w:val="20"/>
        </w:rPr>
      </w:pPr>
    </w:p>
    <w:p w:rsidR="008953B1" w:rsidRDefault="008953B1" w:rsidP="008953B1">
      <w:pPr>
        <w:pStyle w:val="BodyText"/>
        <w:kinsoku w:val="0"/>
        <w:overflowPunct w:val="0"/>
        <w:spacing w:before="0" w:line="200" w:lineRule="atLeast"/>
        <w:ind w:left="8883"/>
        <w:rPr>
          <w:sz w:val="20"/>
          <w:szCs w:val="20"/>
        </w:rPr>
        <w:sectPr w:rsidR="008953B1" w:rsidSect="008953B1">
          <w:pgSz w:w="12240" w:h="15840"/>
          <w:pgMar w:top="680" w:right="620" w:bottom="280" w:left="680" w:header="720" w:footer="720" w:gutter="0"/>
          <w:cols w:space="720"/>
          <w:noEndnote/>
        </w:sectPr>
      </w:pPr>
    </w:p>
    <w:p w:rsidR="008953B1" w:rsidRDefault="008953B1" w:rsidP="008953B1">
      <w:pPr>
        <w:pStyle w:val="BodyText"/>
        <w:kinsoku w:val="0"/>
        <w:overflowPunct w:val="0"/>
        <w:ind w:left="0" w:right="934"/>
        <w:jc w:val="right"/>
      </w:pPr>
      <w:r w:rsidRPr="0007359A">
        <w:rPr>
          <w:b/>
          <w:spacing w:val="-1"/>
        </w:rPr>
        <w:lastRenderedPageBreak/>
        <w:t>Form</w:t>
      </w:r>
      <w:r w:rsidRPr="0007359A">
        <w:rPr>
          <w:b/>
          <w:spacing w:val="-2"/>
        </w:rPr>
        <w:t xml:space="preserve"> </w:t>
      </w:r>
      <w:proofErr w:type="gramStart"/>
      <w:r w:rsidRPr="0007359A">
        <w:rPr>
          <w:b/>
        </w:rPr>
        <w:t>1</w:t>
      </w:r>
      <w:r>
        <w:rPr>
          <w:spacing w:val="-1"/>
        </w:rPr>
        <w:t xml:space="preserve"> </w:t>
      </w:r>
      <w:r w:rsidR="0007359A">
        <w:rPr>
          <w:spacing w:val="-1"/>
        </w:rPr>
        <w:t xml:space="preserve"> </w:t>
      </w:r>
      <w:r>
        <w:t>Page</w:t>
      </w:r>
      <w:proofErr w:type="gramEnd"/>
      <w:r>
        <w:rPr>
          <w:spacing w:val="-5"/>
        </w:rPr>
        <w:t xml:space="preserve"> </w:t>
      </w:r>
      <w:r>
        <w:t>2</w:t>
      </w:r>
    </w:p>
    <w:p w:rsidR="008953B1" w:rsidRDefault="008953B1" w:rsidP="008953B1">
      <w:pPr>
        <w:pStyle w:val="BodyText"/>
        <w:kinsoku w:val="0"/>
        <w:overflowPunct w:val="0"/>
        <w:spacing w:before="0"/>
        <w:ind w:left="0"/>
        <w:rPr>
          <w:sz w:val="20"/>
          <w:szCs w:val="20"/>
        </w:rPr>
      </w:pPr>
    </w:p>
    <w:p w:rsidR="008953B1" w:rsidRDefault="008953B1" w:rsidP="008953B1">
      <w:pPr>
        <w:pStyle w:val="BodyText"/>
        <w:kinsoku w:val="0"/>
        <w:overflowPunct w:val="0"/>
        <w:spacing w:before="9"/>
        <w:ind w:left="0"/>
        <w:rPr>
          <w:sz w:val="14"/>
          <w:szCs w:val="14"/>
        </w:rPr>
      </w:pPr>
    </w:p>
    <w:tbl>
      <w:tblPr>
        <w:tblW w:w="0" w:type="auto"/>
        <w:tblInd w:w="111" w:type="dxa"/>
        <w:tblLayout w:type="fixed"/>
        <w:tblCellMar>
          <w:left w:w="0" w:type="dxa"/>
          <w:right w:w="0" w:type="dxa"/>
        </w:tblCellMar>
        <w:tblLook w:val="0000" w:firstRow="0" w:lastRow="0" w:firstColumn="0" w:lastColumn="0" w:noHBand="0" w:noVBand="0"/>
      </w:tblPr>
      <w:tblGrid>
        <w:gridCol w:w="1376"/>
        <w:gridCol w:w="1224"/>
        <w:gridCol w:w="2067"/>
        <w:gridCol w:w="792"/>
        <w:gridCol w:w="715"/>
        <w:gridCol w:w="603"/>
        <w:gridCol w:w="2960"/>
        <w:gridCol w:w="981"/>
      </w:tblGrid>
      <w:tr w:rsidR="008953B1" w:rsidTr="00695CEA">
        <w:trPr>
          <w:trHeight w:hRule="exact" w:val="303"/>
        </w:trPr>
        <w:tc>
          <w:tcPr>
            <w:tcW w:w="2600" w:type="dxa"/>
            <w:gridSpan w:val="2"/>
            <w:tcBorders>
              <w:top w:val="single" w:sz="4" w:space="0" w:color="666666"/>
              <w:left w:val="single" w:sz="4" w:space="0" w:color="666666"/>
              <w:bottom w:val="single" w:sz="4" w:space="0" w:color="666666"/>
              <w:right w:val="single" w:sz="4" w:space="0" w:color="666666"/>
            </w:tcBorders>
            <w:shd w:val="clear" w:color="auto" w:fill="CCCCCC"/>
          </w:tcPr>
          <w:p w:rsidR="008953B1" w:rsidRDefault="008953B1" w:rsidP="00695CEA">
            <w:pPr>
              <w:pStyle w:val="TableParagraph"/>
              <w:kinsoku w:val="0"/>
              <w:overflowPunct w:val="0"/>
              <w:spacing w:line="291" w:lineRule="exact"/>
              <w:ind w:left="481"/>
            </w:pPr>
            <w:r>
              <w:rPr>
                <w:rFonts w:ascii="Calibri" w:hAnsi="Calibri" w:cs="Calibri"/>
                <w:b/>
                <w:bCs/>
                <w:spacing w:val="-1"/>
              </w:rPr>
              <w:t>Identify</w:t>
            </w:r>
            <w:r>
              <w:rPr>
                <w:rFonts w:ascii="Calibri" w:hAnsi="Calibri" w:cs="Calibri"/>
                <w:b/>
                <w:bCs/>
                <w:spacing w:val="-12"/>
              </w:rPr>
              <w:t xml:space="preserve"> </w:t>
            </w:r>
            <w:r>
              <w:rPr>
                <w:rFonts w:ascii="Calibri" w:hAnsi="Calibri" w:cs="Calibri"/>
                <w:b/>
                <w:bCs/>
                <w:spacing w:val="-1"/>
              </w:rPr>
              <w:t>Hazards</w:t>
            </w:r>
          </w:p>
        </w:tc>
        <w:tc>
          <w:tcPr>
            <w:tcW w:w="2067" w:type="dxa"/>
            <w:tcBorders>
              <w:top w:val="single" w:sz="4" w:space="0" w:color="666666"/>
              <w:left w:val="single" w:sz="4" w:space="0" w:color="666666"/>
              <w:bottom w:val="single" w:sz="4" w:space="0" w:color="666666"/>
              <w:right w:val="single" w:sz="4" w:space="0" w:color="666666"/>
            </w:tcBorders>
            <w:shd w:val="clear" w:color="auto" w:fill="CCCCCC"/>
          </w:tcPr>
          <w:p w:rsidR="008953B1" w:rsidRDefault="008953B1" w:rsidP="00695CEA">
            <w:pPr>
              <w:pStyle w:val="TableParagraph"/>
              <w:kinsoku w:val="0"/>
              <w:overflowPunct w:val="0"/>
              <w:spacing w:line="291" w:lineRule="exact"/>
              <w:ind w:left="193"/>
            </w:pPr>
            <w:r>
              <w:rPr>
                <w:rFonts w:ascii="Calibri" w:hAnsi="Calibri" w:cs="Calibri"/>
                <w:b/>
                <w:bCs/>
                <w:spacing w:val="-1"/>
              </w:rPr>
              <w:t>Identify</w:t>
            </w:r>
            <w:r>
              <w:rPr>
                <w:rFonts w:ascii="Calibri" w:hAnsi="Calibri" w:cs="Calibri"/>
                <w:b/>
                <w:bCs/>
                <w:spacing w:val="-14"/>
              </w:rPr>
              <w:t xml:space="preserve"> </w:t>
            </w:r>
            <w:r>
              <w:rPr>
                <w:rFonts w:ascii="Calibri" w:hAnsi="Calibri" w:cs="Calibri"/>
                <w:b/>
                <w:bCs/>
                <w:spacing w:val="-1"/>
              </w:rPr>
              <w:t>Controls</w:t>
            </w:r>
          </w:p>
        </w:tc>
        <w:tc>
          <w:tcPr>
            <w:tcW w:w="2110" w:type="dxa"/>
            <w:gridSpan w:val="3"/>
            <w:tcBorders>
              <w:top w:val="single" w:sz="4" w:space="0" w:color="666666"/>
              <w:left w:val="single" w:sz="4" w:space="0" w:color="666666"/>
              <w:bottom w:val="single" w:sz="4" w:space="0" w:color="666666"/>
              <w:right w:val="single" w:sz="4" w:space="0" w:color="666666"/>
            </w:tcBorders>
            <w:shd w:val="clear" w:color="auto" w:fill="CCCCCC"/>
          </w:tcPr>
          <w:p w:rsidR="008953B1" w:rsidRDefault="008953B1" w:rsidP="00695CEA">
            <w:pPr>
              <w:pStyle w:val="TableParagraph"/>
              <w:kinsoku w:val="0"/>
              <w:overflowPunct w:val="0"/>
              <w:spacing w:line="291" w:lineRule="exact"/>
              <w:ind w:left="231"/>
            </w:pPr>
            <w:r>
              <w:rPr>
                <w:rFonts w:ascii="Calibri" w:hAnsi="Calibri" w:cs="Calibri"/>
                <w:b/>
                <w:bCs/>
                <w:spacing w:val="-1"/>
              </w:rPr>
              <w:t>Risk</w:t>
            </w:r>
            <w:r>
              <w:rPr>
                <w:rFonts w:ascii="Calibri" w:hAnsi="Calibri" w:cs="Calibri"/>
                <w:b/>
                <w:bCs/>
                <w:spacing w:val="-7"/>
              </w:rPr>
              <w:t xml:space="preserve"> </w:t>
            </w:r>
            <w:r>
              <w:rPr>
                <w:rFonts w:ascii="Calibri" w:hAnsi="Calibri" w:cs="Calibri"/>
                <w:b/>
                <w:bCs/>
                <w:spacing w:val="-1"/>
              </w:rPr>
              <w:t>Assessment</w:t>
            </w:r>
          </w:p>
        </w:tc>
        <w:tc>
          <w:tcPr>
            <w:tcW w:w="3941" w:type="dxa"/>
            <w:gridSpan w:val="2"/>
            <w:tcBorders>
              <w:top w:val="single" w:sz="4" w:space="0" w:color="666666"/>
              <w:left w:val="single" w:sz="4" w:space="0" w:color="666666"/>
              <w:bottom w:val="single" w:sz="4" w:space="0" w:color="666666"/>
              <w:right w:val="single" w:sz="4" w:space="0" w:color="666666"/>
            </w:tcBorders>
            <w:shd w:val="clear" w:color="auto" w:fill="CCCCCC"/>
          </w:tcPr>
          <w:p w:rsidR="008953B1" w:rsidRDefault="008953B1" w:rsidP="00695CEA">
            <w:pPr>
              <w:pStyle w:val="TableParagraph"/>
              <w:kinsoku w:val="0"/>
              <w:overflowPunct w:val="0"/>
              <w:spacing w:line="291" w:lineRule="exact"/>
              <w:ind w:left="1076"/>
            </w:pPr>
            <w:r>
              <w:rPr>
                <w:rFonts w:ascii="Calibri" w:hAnsi="Calibri" w:cs="Calibri"/>
                <w:b/>
                <w:bCs/>
                <w:spacing w:val="-1"/>
              </w:rPr>
              <w:t>Control</w:t>
            </w:r>
            <w:r>
              <w:rPr>
                <w:rFonts w:ascii="Calibri" w:hAnsi="Calibri" w:cs="Calibri"/>
                <w:b/>
                <w:bCs/>
                <w:spacing w:val="-10"/>
              </w:rPr>
              <w:t xml:space="preserve"> </w:t>
            </w:r>
            <w:r>
              <w:rPr>
                <w:rFonts w:ascii="Calibri" w:hAnsi="Calibri" w:cs="Calibri"/>
                <w:b/>
                <w:bCs/>
                <w:spacing w:val="-1"/>
              </w:rPr>
              <w:t>Plan</w:t>
            </w:r>
          </w:p>
        </w:tc>
      </w:tr>
      <w:tr w:rsidR="008953B1" w:rsidTr="00695CEA">
        <w:trPr>
          <w:trHeight w:hRule="exact" w:val="1243"/>
        </w:trPr>
        <w:tc>
          <w:tcPr>
            <w:tcW w:w="1376" w:type="dxa"/>
            <w:tcBorders>
              <w:top w:val="single" w:sz="4" w:space="0" w:color="666666"/>
              <w:left w:val="single" w:sz="4" w:space="0" w:color="666666"/>
              <w:bottom w:val="single" w:sz="4" w:space="0" w:color="666666"/>
              <w:right w:val="single" w:sz="4" w:space="0" w:color="666666"/>
            </w:tcBorders>
          </w:tcPr>
          <w:p w:rsidR="008953B1" w:rsidRDefault="008953B1" w:rsidP="00695CEA">
            <w:pPr>
              <w:pStyle w:val="TableParagraph"/>
              <w:kinsoku w:val="0"/>
              <w:overflowPunct w:val="0"/>
              <w:ind w:left="513" w:right="252" w:hanging="265"/>
            </w:pPr>
            <w:r>
              <w:rPr>
                <w:rFonts w:ascii="Calibri" w:hAnsi="Calibri" w:cs="Calibri"/>
                <w:b/>
                <w:bCs/>
                <w:spacing w:val="-1"/>
                <w:sz w:val="18"/>
                <w:szCs w:val="18"/>
              </w:rPr>
              <w:t>List</w:t>
            </w:r>
            <w:r>
              <w:rPr>
                <w:rFonts w:ascii="Calibri" w:hAnsi="Calibri" w:cs="Calibri"/>
                <w:b/>
                <w:bCs/>
                <w:spacing w:val="-6"/>
                <w:sz w:val="18"/>
                <w:szCs w:val="18"/>
              </w:rPr>
              <w:t xml:space="preserve"> </w:t>
            </w:r>
            <w:r>
              <w:rPr>
                <w:rFonts w:ascii="Calibri" w:hAnsi="Calibri" w:cs="Calibri"/>
                <w:b/>
                <w:bCs/>
                <w:spacing w:val="-1"/>
                <w:sz w:val="18"/>
                <w:szCs w:val="18"/>
              </w:rPr>
              <w:t>Specific</w:t>
            </w:r>
            <w:r>
              <w:rPr>
                <w:rFonts w:ascii="Calibri" w:hAnsi="Calibri" w:cs="Calibri"/>
                <w:b/>
                <w:bCs/>
                <w:spacing w:val="28"/>
                <w:sz w:val="18"/>
                <w:szCs w:val="18"/>
              </w:rPr>
              <w:t xml:space="preserve"> </w:t>
            </w:r>
            <w:r>
              <w:rPr>
                <w:rFonts w:ascii="Calibri" w:hAnsi="Calibri" w:cs="Calibri"/>
                <w:b/>
                <w:bCs/>
                <w:spacing w:val="-1"/>
                <w:sz w:val="18"/>
                <w:szCs w:val="18"/>
              </w:rPr>
              <w:t>Task</w:t>
            </w:r>
          </w:p>
        </w:tc>
        <w:tc>
          <w:tcPr>
            <w:tcW w:w="1224" w:type="dxa"/>
            <w:tcBorders>
              <w:top w:val="single" w:sz="4" w:space="0" w:color="666666"/>
              <w:left w:val="single" w:sz="4" w:space="0" w:color="666666"/>
              <w:bottom w:val="single" w:sz="4" w:space="0" w:color="666666"/>
              <w:right w:val="single" w:sz="4" w:space="0" w:color="666666"/>
            </w:tcBorders>
          </w:tcPr>
          <w:p w:rsidR="008953B1" w:rsidRDefault="008953B1" w:rsidP="00695CEA">
            <w:pPr>
              <w:pStyle w:val="TableParagraph"/>
              <w:kinsoku w:val="0"/>
              <w:overflowPunct w:val="0"/>
              <w:spacing w:line="218" w:lineRule="exact"/>
              <w:ind w:left="342"/>
            </w:pPr>
            <w:r>
              <w:rPr>
                <w:rFonts w:ascii="Calibri" w:hAnsi="Calibri" w:cs="Calibri"/>
                <w:b/>
                <w:bCs/>
                <w:spacing w:val="-1"/>
                <w:sz w:val="18"/>
                <w:szCs w:val="18"/>
              </w:rPr>
              <w:t>Hazard</w:t>
            </w:r>
          </w:p>
        </w:tc>
        <w:tc>
          <w:tcPr>
            <w:tcW w:w="2067" w:type="dxa"/>
            <w:tcBorders>
              <w:top w:val="single" w:sz="4" w:space="0" w:color="666666"/>
              <w:left w:val="single" w:sz="4" w:space="0" w:color="666666"/>
              <w:bottom w:val="single" w:sz="4" w:space="0" w:color="666666"/>
              <w:right w:val="single" w:sz="4" w:space="0" w:color="666666"/>
            </w:tcBorders>
          </w:tcPr>
          <w:p w:rsidR="008953B1" w:rsidRDefault="008953B1" w:rsidP="00695CEA">
            <w:pPr>
              <w:pStyle w:val="TableParagraph"/>
              <w:kinsoku w:val="0"/>
              <w:overflowPunct w:val="0"/>
              <w:ind w:left="289" w:right="294" w:firstLine="1"/>
              <w:jc w:val="center"/>
            </w:pPr>
            <w:r>
              <w:rPr>
                <w:rFonts w:ascii="Calibri" w:hAnsi="Calibri" w:cs="Calibri"/>
                <w:b/>
                <w:bCs/>
                <w:spacing w:val="-1"/>
                <w:sz w:val="18"/>
                <w:szCs w:val="18"/>
              </w:rPr>
              <w:t>Current</w:t>
            </w:r>
            <w:r>
              <w:rPr>
                <w:rFonts w:ascii="Calibri" w:hAnsi="Calibri" w:cs="Calibri"/>
                <w:b/>
                <w:bCs/>
                <w:spacing w:val="-8"/>
                <w:sz w:val="18"/>
                <w:szCs w:val="18"/>
              </w:rPr>
              <w:t xml:space="preserve"> </w:t>
            </w:r>
            <w:r>
              <w:rPr>
                <w:rFonts w:ascii="Calibri" w:hAnsi="Calibri" w:cs="Calibri"/>
                <w:b/>
                <w:bCs/>
                <w:spacing w:val="-1"/>
                <w:sz w:val="18"/>
                <w:szCs w:val="18"/>
              </w:rPr>
              <w:t>Controls,</w:t>
            </w:r>
            <w:r>
              <w:rPr>
                <w:rFonts w:ascii="Calibri" w:hAnsi="Calibri" w:cs="Calibri"/>
                <w:b/>
                <w:bCs/>
                <w:spacing w:val="21"/>
                <w:w w:val="99"/>
                <w:sz w:val="18"/>
                <w:szCs w:val="18"/>
              </w:rPr>
              <w:t xml:space="preserve"> </w:t>
            </w:r>
            <w:r>
              <w:rPr>
                <w:rFonts w:ascii="Calibri" w:hAnsi="Calibri" w:cs="Calibri"/>
                <w:b/>
                <w:bCs/>
                <w:spacing w:val="-1"/>
                <w:sz w:val="18"/>
                <w:szCs w:val="18"/>
              </w:rPr>
              <w:t>Engineering,</w:t>
            </w:r>
            <w:r>
              <w:rPr>
                <w:rFonts w:ascii="Calibri" w:hAnsi="Calibri" w:cs="Calibri"/>
                <w:b/>
                <w:bCs/>
                <w:spacing w:val="27"/>
                <w:w w:val="99"/>
                <w:sz w:val="18"/>
                <w:szCs w:val="18"/>
              </w:rPr>
              <w:t xml:space="preserve"> </w:t>
            </w:r>
            <w:r>
              <w:rPr>
                <w:rFonts w:ascii="Calibri" w:hAnsi="Calibri" w:cs="Calibri"/>
                <w:b/>
                <w:bCs/>
                <w:spacing w:val="-1"/>
                <w:sz w:val="18"/>
                <w:szCs w:val="18"/>
              </w:rPr>
              <w:t>Administrative,</w:t>
            </w:r>
            <w:r>
              <w:rPr>
                <w:rFonts w:ascii="Calibri" w:hAnsi="Calibri" w:cs="Calibri"/>
                <w:b/>
                <w:bCs/>
                <w:spacing w:val="-8"/>
                <w:sz w:val="18"/>
                <w:szCs w:val="18"/>
              </w:rPr>
              <w:t xml:space="preserve"> </w:t>
            </w:r>
            <w:r>
              <w:rPr>
                <w:rFonts w:ascii="Calibri" w:hAnsi="Calibri" w:cs="Calibri"/>
                <w:b/>
                <w:bCs/>
                <w:spacing w:val="-1"/>
                <w:sz w:val="18"/>
                <w:szCs w:val="18"/>
              </w:rPr>
              <w:t>PPE</w:t>
            </w:r>
          </w:p>
        </w:tc>
        <w:tc>
          <w:tcPr>
            <w:tcW w:w="792" w:type="dxa"/>
            <w:tcBorders>
              <w:top w:val="single" w:sz="4" w:space="0" w:color="666666"/>
              <w:left w:val="single" w:sz="4" w:space="0" w:color="666666"/>
              <w:bottom w:val="single" w:sz="4" w:space="0" w:color="666666"/>
              <w:right w:val="single" w:sz="4" w:space="0" w:color="666666"/>
            </w:tcBorders>
            <w:textDirection w:val="btLr"/>
          </w:tcPr>
          <w:p w:rsidR="008953B1" w:rsidRDefault="008953B1" w:rsidP="00695CEA">
            <w:pPr>
              <w:pStyle w:val="TableParagraph"/>
              <w:kinsoku w:val="0"/>
              <w:overflowPunct w:val="0"/>
              <w:spacing w:before="101"/>
              <w:ind w:left="227"/>
            </w:pPr>
            <w:r>
              <w:rPr>
                <w:rFonts w:ascii="Calibri" w:hAnsi="Calibri" w:cs="Calibri"/>
                <w:b/>
                <w:bCs/>
                <w:spacing w:val="-1"/>
                <w:sz w:val="18"/>
                <w:szCs w:val="18"/>
              </w:rPr>
              <w:t>Likelihood</w:t>
            </w:r>
          </w:p>
        </w:tc>
        <w:tc>
          <w:tcPr>
            <w:tcW w:w="715" w:type="dxa"/>
            <w:tcBorders>
              <w:top w:val="single" w:sz="4" w:space="0" w:color="666666"/>
              <w:left w:val="single" w:sz="4" w:space="0" w:color="666666"/>
              <w:bottom w:val="single" w:sz="4" w:space="0" w:color="666666"/>
              <w:right w:val="single" w:sz="4" w:space="0" w:color="666666"/>
            </w:tcBorders>
            <w:textDirection w:val="btLr"/>
          </w:tcPr>
          <w:p w:rsidR="008953B1" w:rsidRDefault="008953B1" w:rsidP="00695CEA">
            <w:pPr>
              <w:pStyle w:val="TableParagraph"/>
              <w:kinsoku w:val="0"/>
              <w:overflowPunct w:val="0"/>
              <w:spacing w:before="101"/>
              <w:ind w:left="114"/>
            </w:pPr>
            <w:r>
              <w:rPr>
                <w:rFonts w:ascii="Calibri" w:hAnsi="Calibri" w:cs="Calibri"/>
                <w:b/>
                <w:bCs/>
                <w:spacing w:val="-1"/>
                <w:sz w:val="18"/>
                <w:szCs w:val="18"/>
              </w:rPr>
              <w:t>Consequence</w:t>
            </w:r>
          </w:p>
        </w:tc>
        <w:tc>
          <w:tcPr>
            <w:tcW w:w="603" w:type="dxa"/>
            <w:tcBorders>
              <w:top w:val="single" w:sz="4" w:space="0" w:color="666666"/>
              <w:left w:val="single" w:sz="4" w:space="0" w:color="666666"/>
              <w:bottom w:val="single" w:sz="4" w:space="0" w:color="666666"/>
              <w:right w:val="single" w:sz="4" w:space="0" w:color="666666"/>
            </w:tcBorders>
          </w:tcPr>
          <w:p w:rsidR="008953B1" w:rsidRDefault="008953B1" w:rsidP="00695CEA">
            <w:pPr>
              <w:pStyle w:val="TableParagraph"/>
              <w:kinsoku w:val="0"/>
              <w:overflowPunct w:val="0"/>
              <w:ind w:left="102" w:right="99" w:hanging="4"/>
              <w:jc w:val="center"/>
              <w:rPr>
                <w:rFonts w:ascii="Calibri" w:hAnsi="Calibri" w:cs="Calibri"/>
                <w:sz w:val="18"/>
                <w:szCs w:val="18"/>
              </w:rPr>
            </w:pPr>
            <w:r>
              <w:rPr>
                <w:rFonts w:ascii="Calibri" w:hAnsi="Calibri" w:cs="Calibri"/>
                <w:b/>
                <w:bCs/>
                <w:spacing w:val="-1"/>
                <w:sz w:val="18"/>
                <w:szCs w:val="18"/>
              </w:rPr>
              <w:t>Risk</w:t>
            </w:r>
            <w:r>
              <w:rPr>
                <w:rFonts w:ascii="Calibri" w:hAnsi="Calibri" w:cs="Calibri"/>
                <w:b/>
                <w:bCs/>
                <w:spacing w:val="22"/>
                <w:w w:val="99"/>
                <w:sz w:val="18"/>
                <w:szCs w:val="18"/>
              </w:rPr>
              <w:t xml:space="preserve"> </w:t>
            </w:r>
            <w:r>
              <w:rPr>
                <w:rFonts w:ascii="Calibri" w:hAnsi="Calibri" w:cs="Calibri"/>
                <w:b/>
                <w:bCs/>
                <w:spacing w:val="-1"/>
                <w:sz w:val="18"/>
                <w:szCs w:val="18"/>
              </w:rPr>
              <w:t>Level</w:t>
            </w:r>
          </w:p>
          <w:p w:rsidR="008953B1" w:rsidRDefault="008953B1" w:rsidP="00695CEA">
            <w:pPr>
              <w:pStyle w:val="TableParagraph"/>
              <w:kinsoku w:val="0"/>
              <w:overflowPunct w:val="0"/>
              <w:spacing w:before="1"/>
              <w:jc w:val="center"/>
            </w:pPr>
            <w:r>
              <w:rPr>
                <w:rFonts w:ascii="Calibri" w:hAnsi="Calibri" w:cs="Calibri"/>
                <w:b/>
                <w:bCs/>
                <w:sz w:val="18"/>
                <w:szCs w:val="18"/>
              </w:rPr>
              <w:t>*</w:t>
            </w:r>
          </w:p>
        </w:tc>
        <w:tc>
          <w:tcPr>
            <w:tcW w:w="2960" w:type="dxa"/>
            <w:tcBorders>
              <w:top w:val="single" w:sz="4" w:space="0" w:color="666666"/>
              <w:left w:val="single" w:sz="4" w:space="0" w:color="666666"/>
              <w:bottom w:val="single" w:sz="4" w:space="0" w:color="666666"/>
              <w:right w:val="single" w:sz="4" w:space="0" w:color="666666"/>
            </w:tcBorders>
          </w:tcPr>
          <w:p w:rsidR="008953B1" w:rsidRDefault="008953B1" w:rsidP="00695CEA">
            <w:pPr>
              <w:pStyle w:val="TableParagraph"/>
              <w:kinsoku w:val="0"/>
              <w:overflowPunct w:val="0"/>
              <w:spacing w:line="218" w:lineRule="exact"/>
              <w:ind w:left="750"/>
            </w:pPr>
            <w:r>
              <w:rPr>
                <w:rFonts w:ascii="Calibri" w:hAnsi="Calibri" w:cs="Calibri"/>
                <w:b/>
                <w:bCs/>
                <w:sz w:val="18"/>
                <w:szCs w:val="18"/>
              </w:rPr>
              <w:t>Recommended</w:t>
            </w:r>
            <w:r>
              <w:rPr>
                <w:rFonts w:ascii="Calibri" w:hAnsi="Calibri" w:cs="Calibri"/>
                <w:b/>
                <w:bCs/>
                <w:spacing w:val="-8"/>
                <w:sz w:val="18"/>
                <w:szCs w:val="18"/>
              </w:rPr>
              <w:t xml:space="preserve"> </w:t>
            </w:r>
            <w:r>
              <w:rPr>
                <w:rFonts w:ascii="Calibri" w:hAnsi="Calibri" w:cs="Calibri"/>
                <w:b/>
                <w:bCs/>
                <w:spacing w:val="-1"/>
                <w:sz w:val="18"/>
                <w:szCs w:val="18"/>
              </w:rPr>
              <w:t>Controls</w:t>
            </w:r>
          </w:p>
        </w:tc>
        <w:tc>
          <w:tcPr>
            <w:tcW w:w="981" w:type="dxa"/>
            <w:tcBorders>
              <w:top w:val="single" w:sz="4" w:space="0" w:color="666666"/>
              <w:left w:val="single" w:sz="4" w:space="0" w:color="666666"/>
              <w:bottom w:val="single" w:sz="4" w:space="0" w:color="666666"/>
              <w:right w:val="single" w:sz="4" w:space="0" w:color="666666"/>
            </w:tcBorders>
          </w:tcPr>
          <w:p w:rsidR="008953B1" w:rsidRDefault="008953B1" w:rsidP="00695CEA">
            <w:pPr>
              <w:pStyle w:val="TableParagraph"/>
              <w:kinsoku w:val="0"/>
              <w:overflowPunct w:val="0"/>
              <w:spacing w:line="218" w:lineRule="exact"/>
              <w:ind w:left="138"/>
            </w:pPr>
            <w:r>
              <w:rPr>
                <w:rFonts w:ascii="Calibri" w:hAnsi="Calibri" w:cs="Calibri"/>
                <w:b/>
                <w:bCs/>
                <w:spacing w:val="-1"/>
                <w:sz w:val="18"/>
                <w:szCs w:val="18"/>
              </w:rPr>
              <w:t>Date</w:t>
            </w:r>
            <w:r>
              <w:rPr>
                <w:rFonts w:ascii="Calibri" w:hAnsi="Calibri" w:cs="Calibri"/>
                <w:b/>
                <w:bCs/>
                <w:spacing w:val="-4"/>
                <w:sz w:val="18"/>
                <w:szCs w:val="18"/>
              </w:rPr>
              <w:t xml:space="preserve"> </w:t>
            </w:r>
            <w:r>
              <w:rPr>
                <w:rFonts w:ascii="Calibri" w:hAnsi="Calibri" w:cs="Calibri"/>
                <w:b/>
                <w:bCs/>
                <w:spacing w:val="-1"/>
                <w:sz w:val="18"/>
                <w:szCs w:val="18"/>
              </w:rPr>
              <w:t>Due</w:t>
            </w:r>
          </w:p>
        </w:tc>
      </w:tr>
      <w:tr w:rsidR="008953B1" w:rsidTr="008953B1">
        <w:trPr>
          <w:trHeight w:hRule="exact" w:val="1162"/>
        </w:trPr>
        <w:tc>
          <w:tcPr>
            <w:tcW w:w="1376" w:type="dxa"/>
            <w:tcBorders>
              <w:top w:val="single" w:sz="4" w:space="0" w:color="666666"/>
              <w:left w:val="single" w:sz="4" w:space="0" w:color="666666"/>
              <w:bottom w:val="single" w:sz="4" w:space="0" w:color="666666"/>
              <w:right w:val="single" w:sz="4" w:space="0" w:color="666666"/>
            </w:tcBorders>
            <w:shd w:val="clear" w:color="auto" w:fill="auto"/>
          </w:tcPr>
          <w:p w:rsidR="008953B1" w:rsidRDefault="008953B1" w:rsidP="00695CEA"/>
        </w:tc>
        <w:tc>
          <w:tcPr>
            <w:tcW w:w="1224" w:type="dxa"/>
            <w:tcBorders>
              <w:top w:val="single" w:sz="4" w:space="0" w:color="666666"/>
              <w:left w:val="single" w:sz="4" w:space="0" w:color="666666"/>
              <w:bottom w:val="single" w:sz="4" w:space="0" w:color="666666"/>
              <w:right w:val="single" w:sz="4" w:space="0" w:color="666666"/>
            </w:tcBorders>
            <w:shd w:val="clear" w:color="auto" w:fill="auto"/>
          </w:tcPr>
          <w:p w:rsidR="008953B1" w:rsidRDefault="008953B1" w:rsidP="00695CEA"/>
        </w:tc>
        <w:tc>
          <w:tcPr>
            <w:tcW w:w="2067" w:type="dxa"/>
            <w:tcBorders>
              <w:top w:val="single" w:sz="4" w:space="0" w:color="666666"/>
              <w:left w:val="single" w:sz="4" w:space="0" w:color="666666"/>
              <w:bottom w:val="single" w:sz="4" w:space="0" w:color="666666"/>
              <w:right w:val="single" w:sz="4" w:space="0" w:color="666666"/>
            </w:tcBorders>
            <w:shd w:val="clear" w:color="auto" w:fill="auto"/>
          </w:tcPr>
          <w:p w:rsidR="008953B1" w:rsidRDefault="008953B1" w:rsidP="00695CEA"/>
        </w:tc>
        <w:tc>
          <w:tcPr>
            <w:tcW w:w="792" w:type="dxa"/>
            <w:tcBorders>
              <w:top w:val="single" w:sz="4" w:space="0" w:color="666666"/>
              <w:left w:val="single" w:sz="4" w:space="0" w:color="666666"/>
              <w:bottom w:val="single" w:sz="4" w:space="0" w:color="666666"/>
              <w:right w:val="single" w:sz="4" w:space="0" w:color="666666"/>
            </w:tcBorders>
            <w:shd w:val="clear" w:color="auto" w:fill="auto"/>
          </w:tcPr>
          <w:p w:rsidR="008953B1" w:rsidRDefault="008953B1" w:rsidP="00695CEA"/>
        </w:tc>
        <w:tc>
          <w:tcPr>
            <w:tcW w:w="715" w:type="dxa"/>
            <w:tcBorders>
              <w:top w:val="single" w:sz="4" w:space="0" w:color="666666"/>
              <w:left w:val="single" w:sz="4" w:space="0" w:color="666666"/>
              <w:bottom w:val="single" w:sz="4" w:space="0" w:color="666666"/>
              <w:right w:val="single" w:sz="4" w:space="0" w:color="666666"/>
            </w:tcBorders>
            <w:shd w:val="clear" w:color="auto" w:fill="auto"/>
          </w:tcPr>
          <w:p w:rsidR="008953B1" w:rsidRDefault="008953B1" w:rsidP="00695CEA"/>
        </w:tc>
        <w:tc>
          <w:tcPr>
            <w:tcW w:w="603" w:type="dxa"/>
            <w:tcBorders>
              <w:top w:val="single" w:sz="4" w:space="0" w:color="666666"/>
              <w:left w:val="single" w:sz="4" w:space="0" w:color="666666"/>
              <w:bottom w:val="single" w:sz="4" w:space="0" w:color="666666"/>
              <w:right w:val="single" w:sz="4" w:space="0" w:color="666666"/>
            </w:tcBorders>
            <w:shd w:val="clear" w:color="auto" w:fill="auto"/>
          </w:tcPr>
          <w:p w:rsidR="008953B1" w:rsidRDefault="008953B1" w:rsidP="00695CEA"/>
        </w:tc>
        <w:tc>
          <w:tcPr>
            <w:tcW w:w="2960" w:type="dxa"/>
            <w:tcBorders>
              <w:top w:val="single" w:sz="4" w:space="0" w:color="666666"/>
              <w:left w:val="single" w:sz="4" w:space="0" w:color="666666"/>
              <w:bottom w:val="single" w:sz="4" w:space="0" w:color="666666"/>
              <w:right w:val="single" w:sz="4" w:space="0" w:color="666666"/>
            </w:tcBorders>
            <w:shd w:val="clear" w:color="auto" w:fill="auto"/>
          </w:tcPr>
          <w:p w:rsidR="008953B1" w:rsidRDefault="008953B1" w:rsidP="00695CEA"/>
        </w:tc>
        <w:tc>
          <w:tcPr>
            <w:tcW w:w="981" w:type="dxa"/>
            <w:tcBorders>
              <w:top w:val="single" w:sz="4" w:space="0" w:color="666666"/>
              <w:left w:val="single" w:sz="4" w:space="0" w:color="666666"/>
              <w:bottom w:val="single" w:sz="4" w:space="0" w:color="666666"/>
              <w:right w:val="single" w:sz="4" w:space="0" w:color="666666"/>
            </w:tcBorders>
            <w:shd w:val="clear" w:color="auto" w:fill="auto"/>
          </w:tcPr>
          <w:p w:rsidR="008953B1" w:rsidRDefault="008953B1" w:rsidP="00695CEA"/>
        </w:tc>
      </w:tr>
      <w:tr w:rsidR="008953B1" w:rsidTr="00695CEA">
        <w:trPr>
          <w:trHeight w:hRule="exact" w:val="1162"/>
        </w:trPr>
        <w:tc>
          <w:tcPr>
            <w:tcW w:w="1376" w:type="dxa"/>
            <w:tcBorders>
              <w:top w:val="single" w:sz="4" w:space="0" w:color="666666"/>
              <w:left w:val="single" w:sz="4" w:space="0" w:color="666666"/>
              <w:bottom w:val="single" w:sz="4" w:space="0" w:color="666666"/>
              <w:right w:val="single" w:sz="4" w:space="0" w:color="666666"/>
            </w:tcBorders>
          </w:tcPr>
          <w:p w:rsidR="008953B1" w:rsidRDefault="008953B1" w:rsidP="00695CEA"/>
        </w:tc>
        <w:tc>
          <w:tcPr>
            <w:tcW w:w="1224" w:type="dxa"/>
            <w:tcBorders>
              <w:top w:val="single" w:sz="4" w:space="0" w:color="666666"/>
              <w:left w:val="single" w:sz="4" w:space="0" w:color="666666"/>
              <w:bottom w:val="single" w:sz="4" w:space="0" w:color="666666"/>
              <w:right w:val="single" w:sz="4" w:space="0" w:color="666666"/>
            </w:tcBorders>
          </w:tcPr>
          <w:p w:rsidR="008953B1" w:rsidRDefault="008953B1" w:rsidP="00695CEA"/>
        </w:tc>
        <w:tc>
          <w:tcPr>
            <w:tcW w:w="2067" w:type="dxa"/>
            <w:tcBorders>
              <w:top w:val="single" w:sz="4" w:space="0" w:color="666666"/>
              <w:left w:val="single" w:sz="4" w:space="0" w:color="666666"/>
              <w:bottom w:val="single" w:sz="4" w:space="0" w:color="666666"/>
              <w:right w:val="single" w:sz="4" w:space="0" w:color="666666"/>
            </w:tcBorders>
          </w:tcPr>
          <w:p w:rsidR="008953B1" w:rsidRDefault="008953B1" w:rsidP="00695CEA"/>
        </w:tc>
        <w:tc>
          <w:tcPr>
            <w:tcW w:w="792" w:type="dxa"/>
            <w:tcBorders>
              <w:top w:val="single" w:sz="4" w:space="0" w:color="666666"/>
              <w:left w:val="single" w:sz="4" w:space="0" w:color="666666"/>
              <w:bottom w:val="single" w:sz="4" w:space="0" w:color="666666"/>
              <w:right w:val="single" w:sz="4" w:space="0" w:color="666666"/>
            </w:tcBorders>
          </w:tcPr>
          <w:p w:rsidR="008953B1" w:rsidRDefault="008953B1" w:rsidP="00695CEA"/>
        </w:tc>
        <w:tc>
          <w:tcPr>
            <w:tcW w:w="715" w:type="dxa"/>
            <w:tcBorders>
              <w:top w:val="single" w:sz="4" w:space="0" w:color="666666"/>
              <w:left w:val="single" w:sz="4" w:space="0" w:color="666666"/>
              <w:bottom w:val="single" w:sz="4" w:space="0" w:color="666666"/>
              <w:right w:val="single" w:sz="4" w:space="0" w:color="666666"/>
            </w:tcBorders>
          </w:tcPr>
          <w:p w:rsidR="008953B1" w:rsidRDefault="008953B1" w:rsidP="00695CEA"/>
        </w:tc>
        <w:tc>
          <w:tcPr>
            <w:tcW w:w="603" w:type="dxa"/>
            <w:tcBorders>
              <w:top w:val="single" w:sz="4" w:space="0" w:color="666666"/>
              <w:left w:val="single" w:sz="4" w:space="0" w:color="666666"/>
              <w:bottom w:val="single" w:sz="4" w:space="0" w:color="666666"/>
              <w:right w:val="single" w:sz="4" w:space="0" w:color="666666"/>
            </w:tcBorders>
          </w:tcPr>
          <w:p w:rsidR="008953B1" w:rsidRDefault="008953B1" w:rsidP="00695CEA"/>
        </w:tc>
        <w:tc>
          <w:tcPr>
            <w:tcW w:w="2960" w:type="dxa"/>
            <w:tcBorders>
              <w:top w:val="single" w:sz="4" w:space="0" w:color="666666"/>
              <w:left w:val="single" w:sz="4" w:space="0" w:color="666666"/>
              <w:bottom w:val="single" w:sz="4" w:space="0" w:color="666666"/>
              <w:right w:val="single" w:sz="4" w:space="0" w:color="666666"/>
            </w:tcBorders>
          </w:tcPr>
          <w:p w:rsidR="008953B1" w:rsidRDefault="008953B1" w:rsidP="00695CEA"/>
        </w:tc>
        <w:tc>
          <w:tcPr>
            <w:tcW w:w="981" w:type="dxa"/>
            <w:tcBorders>
              <w:top w:val="single" w:sz="4" w:space="0" w:color="666666"/>
              <w:left w:val="single" w:sz="4" w:space="0" w:color="666666"/>
              <w:bottom w:val="single" w:sz="4" w:space="0" w:color="666666"/>
              <w:right w:val="single" w:sz="4" w:space="0" w:color="666666"/>
            </w:tcBorders>
          </w:tcPr>
          <w:p w:rsidR="008953B1" w:rsidRDefault="008953B1" w:rsidP="00695CEA"/>
        </w:tc>
      </w:tr>
      <w:tr w:rsidR="008953B1" w:rsidTr="008953B1">
        <w:trPr>
          <w:trHeight w:hRule="exact" w:val="1162"/>
        </w:trPr>
        <w:tc>
          <w:tcPr>
            <w:tcW w:w="1376" w:type="dxa"/>
            <w:tcBorders>
              <w:top w:val="single" w:sz="4" w:space="0" w:color="666666"/>
              <w:left w:val="single" w:sz="4" w:space="0" w:color="666666"/>
              <w:bottom w:val="single" w:sz="4" w:space="0" w:color="666666"/>
              <w:right w:val="single" w:sz="4" w:space="0" w:color="666666"/>
            </w:tcBorders>
            <w:shd w:val="clear" w:color="auto" w:fill="auto"/>
          </w:tcPr>
          <w:p w:rsidR="008953B1" w:rsidRDefault="008953B1" w:rsidP="00695CEA"/>
        </w:tc>
        <w:tc>
          <w:tcPr>
            <w:tcW w:w="1224" w:type="dxa"/>
            <w:tcBorders>
              <w:top w:val="single" w:sz="4" w:space="0" w:color="666666"/>
              <w:left w:val="single" w:sz="4" w:space="0" w:color="666666"/>
              <w:bottom w:val="single" w:sz="4" w:space="0" w:color="666666"/>
              <w:right w:val="single" w:sz="4" w:space="0" w:color="666666"/>
            </w:tcBorders>
            <w:shd w:val="clear" w:color="auto" w:fill="auto"/>
          </w:tcPr>
          <w:p w:rsidR="008953B1" w:rsidRDefault="008953B1" w:rsidP="00695CEA"/>
        </w:tc>
        <w:tc>
          <w:tcPr>
            <w:tcW w:w="2067" w:type="dxa"/>
            <w:tcBorders>
              <w:top w:val="single" w:sz="4" w:space="0" w:color="666666"/>
              <w:left w:val="single" w:sz="4" w:space="0" w:color="666666"/>
              <w:bottom w:val="single" w:sz="4" w:space="0" w:color="666666"/>
              <w:right w:val="single" w:sz="4" w:space="0" w:color="666666"/>
            </w:tcBorders>
            <w:shd w:val="clear" w:color="auto" w:fill="auto"/>
          </w:tcPr>
          <w:p w:rsidR="008953B1" w:rsidRDefault="008953B1" w:rsidP="00695CEA"/>
        </w:tc>
        <w:tc>
          <w:tcPr>
            <w:tcW w:w="792" w:type="dxa"/>
            <w:tcBorders>
              <w:top w:val="single" w:sz="4" w:space="0" w:color="666666"/>
              <w:left w:val="single" w:sz="4" w:space="0" w:color="666666"/>
              <w:bottom w:val="single" w:sz="4" w:space="0" w:color="666666"/>
              <w:right w:val="single" w:sz="4" w:space="0" w:color="666666"/>
            </w:tcBorders>
            <w:shd w:val="clear" w:color="auto" w:fill="auto"/>
          </w:tcPr>
          <w:p w:rsidR="008953B1" w:rsidRDefault="008953B1" w:rsidP="00695CEA"/>
        </w:tc>
        <w:tc>
          <w:tcPr>
            <w:tcW w:w="715" w:type="dxa"/>
            <w:tcBorders>
              <w:top w:val="single" w:sz="4" w:space="0" w:color="666666"/>
              <w:left w:val="single" w:sz="4" w:space="0" w:color="666666"/>
              <w:bottom w:val="single" w:sz="4" w:space="0" w:color="666666"/>
              <w:right w:val="single" w:sz="4" w:space="0" w:color="666666"/>
            </w:tcBorders>
            <w:shd w:val="clear" w:color="auto" w:fill="auto"/>
          </w:tcPr>
          <w:p w:rsidR="008953B1" w:rsidRDefault="008953B1" w:rsidP="00695CEA"/>
        </w:tc>
        <w:tc>
          <w:tcPr>
            <w:tcW w:w="603" w:type="dxa"/>
            <w:tcBorders>
              <w:top w:val="single" w:sz="4" w:space="0" w:color="666666"/>
              <w:left w:val="single" w:sz="4" w:space="0" w:color="666666"/>
              <w:bottom w:val="single" w:sz="4" w:space="0" w:color="666666"/>
              <w:right w:val="single" w:sz="4" w:space="0" w:color="666666"/>
            </w:tcBorders>
            <w:shd w:val="clear" w:color="auto" w:fill="auto"/>
          </w:tcPr>
          <w:p w:rsidR="008953B1" w:rsidRDefault="008953B1" w:rsidP="00695CEA"/>
        </w:tc>
        <w:tc>
          <w:tcPr>
            <w:tcW w:w="2960" w:type="dxa"/>
            <w:tcBorders>
              <w:top w:val="single" w:sz="4" w:space="0" w:color="666666"/>
              <w:left w:val="single" w:sz="4" w:space="0" w:color="666666"/>
              <w:bottom w:val="single" w:sz="4" w:space="0" w:color="666666"/>
              <w:right w:val="single" w:sz="4" w:space="0" w:color="666666"/>
            </w:tcBorders>
            <w:shd w:val="clear" w:color="auto" w:fill="auto"/>
          </w:tcPr>
          <w:p w:rsidR="008953B1" w:rsidRDefault="008953B1" w:rsidP="00695CEA"/>
        </w:tc>
        <w:tc>
          <w:tcPr>
            <w:tcW w:w="981" w:type="dxa"/>
            <w:tcBorders>
              <w:top w:val="single" w:sz="4" w:space="0" w:color="666666"/>
              <w:left w:val="single" w:sz="4" w:space="0" w:color="666666"/>
              <w:bottom w:val="single" w:sz="4" w:space="0" w:color="666666"/>
              <w:right w:val="single" w:sz="4" w:space="0" w:color="666666"/>
            </w:tcBorders>
            <w:shd w:val="clear" w:color="auto" w:fill="auto"/>
          </w:tcPr>
          <w:p w:rsidR="008953B1" w:rsidRDefault="008953B1" w:rsidP="00695CEA"/>
        </w:tc>
      </w:tr>
      <w:tr w:rsidR="008953B1" w:rsidTr="008953B1">
        <w:trPr>
          <w:trHeight w:hRule="exact" w:val="1162"/>
        </w:trPr>
        <w:tc>
          <w:tcPr>
            <w:tcW w:w="1376" w:type="dxa"/>
            <w:tcBorders>
              <w:top w:val="single" w:sz="4" w:space="0" w:color="666666"/>
              <w:left w:val="single" w:sz="4" w:space="0" w:color="666666"/>
              <w:bottom w:val="single" w:sz="4" w:space="0" w:color="666666"/>
              <w:right w:val="single" w:sz="4" w:space="0" w:color="666666"/>
            </w:tcBorders>
            <w:shd w:val="clear" w:color="auto" w:fill="auto"/>
          </w:tcPr>
          <w:p w:rsidR="008953B1" w:rsidRDefault="008953B1" w:rsidP="00695CEA"/>
        </w:tc>
        <w:tc>
          <w:tcPr>
            <w:tcW w:w="1224" w:type="dxa"/>
            <w:tcBorders>
              <w:top w:val="single" w:sz="4" w:space="0" w:color="666666"/>
              <w:left w:val="single" w:sz="4" w:space="0" w:color="666666"/>
              <w:bottom w:val="single" w:sz="4" w:space="0" w:color="666666"/>
              <w:right w:val="single" w:sz="4" w:space="0" w:color="666666"/>
            </w:tcBorders>
            <w:shd w:val="clear" w:color="auto" w:fill="auto"/>
          </w:tcPr>
          <w:p w:rsidR="008953B1" w:rsidRDefault="008953B1" w:rsidP="00695CEA"/>
        </w:tc>
        <w:tc>
          <w:tcPr>
            <w:tcW w:w="2067" w:type="dxa"/>
            <w:tcBorders>
              <w:top w:val="single" w:sz="4" w:space="0" w:color="666666"/>
              <w:left w:val="single" w:sz="4" w:space="0" w:color="666666"/>
              <w:bottom w:val="single" w:sz="4" w:space="0" w:color="666666"/>
              <w:right w:val="single" w:sz="4" w:space="0" w:color="666666"/>
            </w:tcBorders>
            <w:shd w:val="clear" w:color="auto" w:fill="auto"/>
          </w:tcPr>
          <w:p w:rsidR="008953B1" w:rsidRDefault="008953B1" w:rsidP="00695CEA"/>
        </w:tc>
        <w:tc>
          <w:tcPr>
            <w:tcW w:w="792" w:type="dxa"/>
            <w:tcBorders>
              <w:top w:val="single" w:sz="4" w:space="0" w:color="666666"/>
              <w:left w:val="single" w:sz="4" w:space="0" w:color="666666"/>
              <w:bottom w:val="single" w:sz="4" w:space="0" w:color="666666"/>
              <w:right w:val="single" w:sz="4" w:space="0" w:color="666666"/>
            </w:tcBorders>
            <w:shd w:val="clear" w:color="auto" w:fill="auto"/>
          </w:tcPr>
          <w:p w:rsidR="008953B1" w:rsidRDefault="008953B1" w:rsidP="00695CEA"/>
        </w:tc>
        <w:tc>
          <w:tcPr>
            <w:tcW w:w="715" w:type="dxa"/>
            <w:tcBorders>
              <w:top w:val="single" w:sz="4" w:space="0" w:color="666666"/>
              <w:left w:val="single" w:sz="4" w:space="0" w:color="666666"/>
              <w:bottom w:val="single" w:sz="4" w:space="0" w:color="666666"/>
              <w:right w:val="single" w:sz="4" w:space="0" w:color="666666"/>
            </w:tcBorders>
            <w:shd w:val="clear" w:color="auto" w:fill="auto"/>
          </w:tcPr>
          <w:p w:rsidR="008953B1" w:rsidRDefault="008953B1" w:rsidP="00695CEA"/>
        </w:tc>
        <w:tc>
          <w:tcPr>
            <w:tcW w:w="603" w:type="dxa"/>
            <w:tcBorders>
              <w:top w:val="single" w:sz="4" w:space="0" w:color="666666"/>
              <w:left w:val="single" w:sz="4" w:space="0" w:color="666666"/>
              <w:bottom w:val="single" w:sz="4" w:space="0" w:color="666666"/>
              <w:right w:val="single" w:sz="4" w:space="0" w:color="666666"/>
            </w:tcBorders>
            <w:shd w:val="clear" w:color="auto" w:fill="auto"/>
          </w:tcPr>
          <w:p w:rsidR="008953B1" w:rsidRDefault="008953B1" w:rsidP="00695CEA"/>
        </w:tc>
        <w:tc>
          <w:tcPr>
            <w:tcW w:w="2960" w:type="dxa"/>
            <w:tcBorders>
              <w:top w:val="single" w:sz="4" w:space="0" w:color="666666"/>
              <w:left w:val="single" w:sz="4" w:space="0" w:color="666666"/>
              <w:bottom w:val="single" w:sz="4" w:space="0" w:color="666666"/>
              <w:right w:val="single" w:sz="4" w:space="0" w:color="666666"/>
            </w:tcBorders>
            <w:shd w:val="clear" w:color="auto" w:fill="auto"/>
          </w:tcPr>
          <w:p w:rsidR="008953B1" w:rsidRDefault="008953B1" w:rsidP="00695CEA"/>
        </w:tc>
        <w:tc>
          <w:tcPr>
            <w:tcW w:w="981" w:type="dxa"/>
            <w:tcBorders>
              <w:top w:val="single" w:sz="4" w:space="0" w:color="666666"/>
              <w:left w:val="single" w:sz="4" w:space="0" w:color="666666"/>
              <w:bottom w:val="single" w:sz="4" w:space="0" w:color="666666"/>
              <w:right w:val="single" w:sz="4" w:space="0" w:color="666666"/>
            </w:tcBorders>
            <w:shd w:val="clear" w:color="auto" w:fill="auto"/>
          </w:tcPr>
          <w:p w:rsidR="008953B1" w:rsidRDefault="008953B1" w:rsidP="00695CEA"/>
        </w:tc>
      </w:tr>
      <w:tr w:rsidR="008953B1" w:rsidTr="008953B1">
        <w:trPr>
          <w:trHeight w:hRule="exact" w:val="1164"/>
        </w:trPr>
        <w:tc>
          <w:tcPr>
            <w:tcW w:w="1376" w:type="dxa"/>
            <w:tcBorders>
              <w:top w:val="single" w:sz="4" w:space="0" w:color="666666"/>
              <w:left w:val="single" w:sz="4" w:space="0" w:color="666666"/>
              <w:bottom w:val="single" w:sz="4" w:space="0" w:color="666666"/>
              <w:right w:val="single" w:sz="4" w:space="0" w:color="666666"/>
            </w:tcBorders>
            <w:shd w:val="clear" w:color="auto" w:fill="auto"/>
          </w:tcPr>
          <w:p w:rsidR="008953B1" w:rsidRDefault="008953B1" w:rsidP="00695CEA"/>
        </w:tc>
        <w:tc>
          <w:tcPr>
            <w:tcW w:w="1224" w:type="dxa"/>
            <w:tcBorders>
              <w:top w:val="single" w:sz="4" w:space="0" w:color="666666"/>
              <w:left w:val="single" w:sz="4" w:space="0" w:color="666666"/>
              <w:bottom w:val="single" w:sz="4" w:space="0" w:color="666666"/>
              <w:right w:val="single" w:sz="4" w:space="0" w:color="666666"/>
            </w:tcBorders>
            <w:shd w:val="clear" w:color="auto" w:fill="auto"/>
          </w:tcPr>
          <w:p w:rsidR="008953B1" w:rsidRDefault="008953B1" w:rsidP="00695CEA"/>
        </w:tc>
        <w:tc>
          <w:tcPr>
            <w:tcW w:w="2067" w:type="dxa"/>
            <w:tcBorders>
              <w:top w:val="single" w:sz="4" w:space="0" w:color="666666"/>
              <w:left w:val="single" w:sz="4" w:space="0" w:color="666666"/>
              <w:bottom w:val="single" w:sz="4" w:space="0" w:color="666666"/>
              <w:right w:val="single" w:sz="4" w:space="0" w:color="666666"/>
            </w:tcBorders>
            <w:shd w:val="clear" w:color="auto" w:fill="auto"/>
          </w:tcPr>
          <w:p w:rsidR="008953B1" w:rsidRDefault="008953B1" w:rsidP="00695CEA"/>
        </w:tc>
        <w:tc>
          <w:tcPr>
            <w:tcW w:w="792" w:type="dxa"/>
            <w:tcBorders>
              <w:top w:val="single" w:sz="4" w:space="0" w:color="666666"/>
              <w:left w:val="single" w:sz="4" w:space="0" w:color="666666"/>
              <w:bottom w:val="single" w:sz="4" w:space="0" w:color="666666"/>
              <w:right w:val="single" w:sz="4" w:space="0" w:color="666666"/>
            </w:tcBorders>
            <w:shd w:val="clear" w:color="auto" w:fill="auto"/>
          </w:tcPr>
          <w:p w:rsidR="008953B1" w:rsidRDefault="008953B1" w:rsidP="00695CEA"/>
        </w:tc>
        <w:tc>
          <w:tcPr>
            <w:tcW w:w="715" w:type="dxa"/>
            <w:tcBorders>
              <w:top w:val="single" w:sz="4" w:space="0" w:color="666666"/>
              <w:left w:val="single" w:sz="4" w:space="0" w:color="666666"/>
              <w:bottom w:val="single" w:sz="4" w:space="0" w:color="666666"/>
              <w:right w:val="single" w:sz="4" w:space="0" w:color="666666"/>
            </w:tcBorders>
            <w:shd w:val="clear" w:color="auto" w:fill="auto"/>
          </w:tcPr>
          <w:p w:rsidR="008953B1" w:rsidRDefault="008953B1" w:rsidP="00695CEA"/>
        </w:tc>
        <w:tc>
          <w:tcPr>
            <w:tcW w:w="603" w:type="dxa"/>
            <w:tcBorders>
              <w:top w:val="single" w:sz="4" w:space="0" w:color="666666"/>
              <w:left w:val="single" w:sz="4" w:space="0" w:color="666666"/>
              <w:bottom w:val="single" w:sz="4" w:space="0" w:color="666666"/>
              <w:right w:val="single" w:sz="4" w:space="0" w:color="666666"/>
            </w:tcBorders>
            <w:shd w:val="clear" w:color="auto" w:fill="auto"/>
          </w:tcPr>
          <w:p w:rsidR="008953B1" w:rsidRDefault="008953B1" w:rsidP="00695CEA"/>
        </w:tc>
        <w:tc>
          <w:tcPr>
            <w:tcW w:w="2960" w:type="dxa"/>
            <w:tcBorders>
              <w:top w:val="single" w:sz="4" w:space="0" w:color="666666"/>
              <w:left w:val="single" w:sz="4" w:space="0" w:color="666666"/>
              <w:bottom w:val="single" w:sz="4" w:space="0" w:color="666666"/>
              <w:right w:val="single" w:sz="4" w:space="0" w:color="666666"/>
            </w:tcBorders>
            <w:shd w:val="clear" w:color="auto" w:fill="auto"/>
          </w:tcPr>
          <w:p w:rsidR="008953B1" w:rsidRDefault="008953B1" w:rsidP="00695CEA"/>
        </w:tc>
        <w:tc>
          <w:tcPr>
            <w:tcW w:w="981" w:type="dxa"/>
            <w:tcBorders>
              <w:top w:val="single" w:sz="4" w:space="0" w:color="666666"/>
              <w:left w:val="single" w:sz="4" w:space="0" w:color="666666"/>
              <w:bottom w:val="single" w:sz="4" w:space="0" w:color="666666"/>
              <w:right w:val="single" w:sz="4" w:space="0" w:color="666666"/>
            </w:tcBorders>
            <w:shd w:val="clear" w:color="auto" w:fill="auto"/>
          </w:tcPr>
          <w:p w:rsidR="008953B1" w:rsidRDefault="008953B1" w:rsidP="00695CEA"/>
        </w:tc>
      </w:tr>
      <w:tr w:rsidR="008953B1" w:rsidTr="008953B1">
        <w:trPr>
          <w:trHeight w:hRule="exact" w:val="1162"/>
        </w:trPr>
        <w:tc>
          <w:tcPr>
            <w:tcW w:w="1376" w:type="dxa"/>
            <w:tcBorders>
              <w:top w:val="single" w:sz="4" w:space="0" w:color="666666"/>
              <w:left w:val="single" w:sz="4" w:space="0" w:color="666666"/>
              <w:bottom w:val="single" w:sz="4" w:space="0" w:color="666666"/>
              <w:right w:val="single" w:sz="4" w:space="0" w:color="666666"/>
            </w:tcBorders>
            <w:shd w:val="clear" w:color="auto" w:fill="auto"/>
          </w:tcPr>
          <w:p w:rsidR="008953B1" w:rsidRDefault="008953B1" w:rsidP="00695CEA"/>
        </w:tc>
        <w:tc>
          <w:tcPr>
            <w:tcW w:w="1224" w:type="dxa"/>
            <w:tcBorders>
              <w:top w:val="single" w:sz="4" w:space="0" w:color="666666"/>
              <w:left w:val="single" w:sz="4" w:space="0" w:color="666666"/>
              <w:bottom w:val="single" w:sz="4" w:space="0" w:color="666666"/>
              <w:right w:val="single" w:sz="4" w:space="0" w:color="666666"/>
            </w:tcBorders>
            <w:shd w:val="clear" w:color="auto" w:fill="auto"/>
          </w:tcPr>
          <w:p w:rsidR="008953B1" w:rsidRDefault="008953B1" w:rsidP="00695CEA"/>
        </w:tc>
        <w:tc>
          <w:tcPr>
            <w:tcW w:w="2067" w:type="dxa"/>
            <w:tcBorders>
              <w:top w:val="single" w:sz="4" w:space="0" w:color="666666"/>
              <w:left w:val="single" w:sz="4" w:space="0" w:color="666666"/>
              <w:bottom w:val="single" w:sz="4" w:space="0" w:color="666666"/>
              <w:right w:val="single" w:sz="4" w:space="0" w:color="666666"/>
            </w:tcBorders>
            <w:shd w:val="clear" w:color="auto" w:fill="auto"/>
          </w:tcPr>
          <w:p w:rsidR="008953B1" w:rsidRDefault="008953B1" w:rsidP="00695CEA"/>
        </w:tc>
        <w:tc>
          <w:tcPr>
            <w:tcW w:w="792" w:type="dxa"/>
            <w:tcBorders>
              <w:top w:val="single" w:sz="4" w:space="0" w:color="666666"/>
              <w:left w:val="single" w:sz="4" w:space="0" w:color="666666"/>
              <w:bottom w:val="single" w:sz="4" w:space="0" w:color="666666"/>
              <w:right w:val="single" w:sz="4" w:space="0" w:color="666666"/>
            </w:tcBorders>
            <w:shd w:val="clear" w:color="auto" w:fill="auto"/>
          </w:tcPr>
          <w:p w:rsidR="008953B1" w:rsidRDefault="008953B1" w:rsidP="00695CEA"/>
        </w:tc>
        <w:tc>
          <w:tcPr>
            <w:tcW w:w="715" w:type="dxa"/>
            <w:tcBorders>
              <w:top w:val="single" w:sz="4" w:space="0" w:color="666666"/>
              <w:left w:val="single" w:sz="4" w:space="0" w:color="666666"/>
              <w:bottom w:val="single" w:sz="4" w:space="0" w:color="666666"/>
              <w:right w:val="single" w:sz="4" w:space="0" w:color="666666"/>
            </w:tcBorders>
            <w:shd w:val="clear" w:color="auto" w:fill="auto"/>
          </w:tcPr>
          <w:p w:rsidR="008953B1" w:rsidRDefault="008953B1" w:rsidP="00695CEA"/>
        </w:tc>
        <w:tc>
          <w:tcPr>
            <w:tcW w:w="603" w:type="dxa"/>
            <w:tcBorders>
              <w:top w:val="single" w:sz="4" w:space="0" w:color="666666"/>
              <w:left w:val="single" w:sz="4" w:space="0" w:color="666666"/>
              <w:bottom w:val="single" w:sz="4" w:space="0" w:color="666666"/>
              <w:right w:val="single" w:sz="4" w:space="0" w:color="666666"/>
            </w:tcBorders>
            <w:shd w:val="clear" w:color="auto" w:fill="auto"/>
          </w:tcPr>
          <w:p w:rsidR="008953B1" w:rsidRDefault="008953B1" w:rsidP="00695CEA"/>
        </w:tc>
        <w:tc>
          <w:tcPr>
            <w:tcW w:w="2960" w:type="dxa"/>
            <w:tcBorders>
              <w:top w:val="single" w:sz="4" w:space="0" w:color="666666"/>
              <w:left w:val="single" w:sz="4" w:space="0" w:color="666666"/>
              <w:bottom w:val="single" w:sz="4" w:space="0" w:color="666666"/>
              <w:right w:val="single" w:sz="4" w:space="0" w:color="666666"/>
            </w:tcBorders>
            <w:shd w:val="clear" w:color="auto" w:fill="auto"/>
          </w:tcPr>
          <w:p w:rsidR="008953B1" w:rsidRDefault="008953B1" w:rsidP="00695CEA"/>
        </w:tc>
        <w:tc>
          <w:tcPr>
            <w:tcW w:w="981" w:type="dxa"/>
            <w:tcBorders>
              <w:top w:val="single" w:sz="4" w:space="0" w:color="666666"/>
              <w:left w:val="single" w:sz="4" w:space="0" w:color="666666"/>
              <w:bottom w:val="single" w:sz="4" w:space="0" w:color="666666"/>
              <w:right w:val="single" w:sz="4" w:space="0" w:color="666666"/>
            </w:tcBorders>
            <w:shd w:val="clear" w:color="auto" w:fill="auto"/>
          </w:tcPr>
          <w:p w:rsidR="008953B1" w:rsidRDefault="008953B1" w:rsidP="00695CEA"/>
        </w:tc>
      </w:tr>
      <w:tr w:rsidR="008953B1" w:rsidTr="008953B1">
        <w:trPr>
          <w:trHeight w:hRule="exact" w:val="1162"/>
        </w:trPr>
        <w:tc>
          <w:tcPr>
            <w:tcW w:w="1376" w:type="dxa"/>
            <w:tcBorders>
              <w:top w:val="single" w:sz="4" w:space="0" w:color="666666"/>
              <w:left w:val="single" w:sz="4" w:space="0" w:color="666666"/>
              <w:bottom w:val="single" w:sz="4" w:space="0" w:color="666666"/>
              <w:right w:val="single" w:sz="4" w:space="0" w:color="666666"/>
            </w:tcBorders>
            <w:shd w:val="clear" w:color="auto" w:fill="auto"/>
          </w:tcPr>
          <w:p w:rsidR="008953B1" w:rsidRDefault="008953B1" w:rsidP="007C5B30"/>
        </w:tc>
        <w:tc>
          <w:tcPr>
            <w:tcW w:w="1224" w:type="dxa"/>
            <w:tcBorders>
              <w:top w:val="single" w:sz="4" w:space="0" w:color="666666"/>
              <w:left w:val="single" w:sz="4" w:space="0" w:color="666666"/>
              <w:bottom w:val="single" w:sz="4" w:space="0" w:color="666666"/>
              <w:right w:val="single" w:sz="4" w:space="0" w:color="666666"/>
            </w:tcBorders>
            <w:shd w:val="clear" w:color="auto" w:fill="auto"/>
          </w:tcPr>
          <w:p w:rsidR="008953B1" w:rsidRDefault="008953B1" w:rsidP="007C5B30"/>
        </w:tc>
        <w:tc>
          <w:tcPr>
            <w:tcW w:w="2067" w:type="dxa"/>
            <w:tcBorders>
              <w:top w:val="single" w:sz="4" w:space="0" w:color="666666"/>
              <w:left w:val="single" w:sz="4" w:space="0" w:color="666666"/>
              <w:bottom w:val="single" w:sz="4" w:space="0" w:color="666666"/>
              <w:right w:val="single" w:sz="4" w:space="0" w:color="666666"/>
            </w:tcBorders>
            <w:shd w:val="clear" w:color="auto" w:fill="auto"/>
          </w:tcPr>
          <w:p w:rsidR="008953B1" w:rsidRDefault="008953B1" w:rsidP="007C5B30"/>
        </w:tc>
        <w:tc>
          <w:tcPr>
            <w:tcW w:w="792" w:type="dxa"/>
            <w:tcBorders>
              <w:top w:val="single" w:sz="4" w:space="0" w:color="666666"/>
              <w:left w:val="single" w:sz="4" w:space="0" w:color="666666"/>
              <w:bottom w:val="single" w:sz="4" w:space="0" w:color="666666"/>
              <w:right w:val="single" w:sz="4" w:space="0" w:color="666666"/>
            </w:tcBorders>
            <w:shd w:val="clear" w:color="auto" w:fill="auto"/>
          </w:tcPr>
          <w:p w:rsidR="008953B1" w:rsidRDefault="008953B1" w:rsidP="007C5B30"/>
        </w:tc>
        <w:tc>
          <w:tcPr>
            <w:tcW w:w="715" w:type="dxa"/>
            <w:tcBorders>
              <w:top w:val="single" w:sz="4" w:space="0" w:color="666666"/>
              <w:left w:val="single" w:sz="4" w:space="0" w:color="666666"/>
              <w:bottom w:val="single" w:sz="4" w:space="0" w:color="666666"/>
              <w:right w:val="single" w:sz="4" w:space="0" w:color="666666"/>
            </w:tcBorders>
            <w:shd w:val="clear" w:color="auto" w:fill="auto"/>
          </w:tcPr>
          <w:p w:rsidR="008953B1" w:rsidRDefault="008953B1" w:rsidP="007C5B30"/>
        </w:tc>
        <w:tc>
          <w:tcPr>
            <w:tcW w:w="603" w:type="dxa"/>
            <w:tcBorders>
              <w:top w:val="single" w:sz="4" w:space="0" w:color="666666"/>
              <w:left w:val="single" w:sz="4" w:space="0" w:color="666666"/>
              <w:bottom w:val="single" w:sz="4" w:space="0" w:color="666666"/>
              <w:right w:val="single" w:sz="4" w:space="0" w:color="666666"/>
            </w:tcBorders>
            <w:shd w:val="clear" w:color="auto" w:fill="auto"/>
          </w:tcPr>
          <w:p w:rsidR="008953B1" w:rsidRDefault="008953B1" w:rsidP="007C5B30"/>
        </w:tc>
        <w:tc>
          <w:tcPr>
            <w:tcW w:w="2960" w:type="dxa"/>
            <w:tcBorders>
              <w:top w:val="single" w:sz="4" w:space="0" w:color="666666"/>
              <w:left w:val="single" w:sz="4" w:space="0" w:color="666666"/>
              <w:bottom w:val="single" w:sz="4" w:space="0" w:color="666666"/>
              <w:right w:val="single" w:sz="4" w:space="0" w:color="666666"/>
            </w:tcBorders>
            <w:shd w:val="clear" w:color="auto" w:fill="auto"/>
          </w:tcPr>
          <w:p w:rsidR="008953B1" w:rsidRDefault="008953B1" w:rsidP="007C5B30"/>
        </w:tc>
        <w:tc>
          <w:tcPr>
            <w:tcW w:w="981" w:type="dxa"/>
            <w:tcBorders>
              <w:top w:val="single" w:sz="4" w:space="0" w:color="666666"/>
              <w:left w:val="single" w:sz="4" w:space="0" w:color="666666"/>
              <w:bottom w:val="single" w:sz="4" w:space="0" w:color="666666"/>
              <w:right w:val="single" w:sz="4" w:space="0" w:color="666666"/>
            </w:tcBorders>
            <w:shd w:val="clear" w:color="auto" w:fill="auto"/>
          </w:tcPr>
          <w:p w:rsidR="008953B1" w:rsidRDefault="008953B1" w:rsidP="007C5B30"/>
        </w:tc>
      </w:tr>
      <w:tr w:rsidR="008953B1" w:rsidTr="008953B1">
        <w:trPr>
          <w:trHeight w:hRule="exact" w:val="1162"/>
        </w:trPr>
        <w:tc>
          <w:tcPr>
            <w:tcW w:w="1376" w:type="dxa"/>
            <w:tcBorders>
              <w:top w:val="single" w:sz="4" w:space="0" w:color="666666"/>
              <w:left w:val="single" w:sz="4" w:space="0" w:color="666666"/>
              <w:bottom w:val="single" w:sz="4" w:space="0" w:color="666666"/>
              <w:right w:val="single" w:sz="4" w:space="0" w:color="666666"/>
            </w:tcBorders>
            <w:shd w:val="clear" w:color="auto" w:fill="auto"/>
          </w:tcPr>
          <w:p w:rsidR="008953B1" w:rsidRDefault="008953B1" w:rsidP="007C5B30"/>
        </w:tc>
        <w:tc>
          <w:tcPr>
            <w:tcW w:w="1224" w:type="dxa"/>
            <w:tcBorders>
              <w:top w:val="single" w:sz="4" w:space="0" w:color="666666"/>
              <w:left w:val="single" w:sz="4" w:space="0" w:color="666666"/>
              <w:bottom w:val="single" w:sz="4" w:space="0" w:color="666666"/>
              <w:right w:val="single" w:sz="4" w:space="0" w:color="666666"/>
            </w:tcBorders>
            <w:shd w:val="clear" w:color="auto" w:fill="auto"/>
          </w:tcPr>
          <w:p w:rsidR="008953B1" w:rsidRDefault="008953B1" w:rsidP="007C5B30"/>
        </w:tc>
        <w:tc>
          <w:tcPr>
            <w:tcW w:w="2067" w:type="dxa"/>
            <w:tcBorders>
              <w:top w:val="single" w:sz="4" w:space="0" w:color="666666"/>
              <w:left w:val="single" w:sz="4" w:space="0" w:color="666666"/>
              <w:bottom w:val="single" w:sz="4" w:space="0" w:color="666666"/>
              <w:right w:val="single" w:sz="4" w:space="0" w:color="666666"/>
            </w:tcBorders>
            <w:shd w:val="clear" w:color="auto" w:fill="auto"/>
          </w:tcPr>
          <w:p w:rsidR="008953B1" w:rsidRDefault="008953B1" w:rsidP="007C5B30"/>
        </w:tc>
        <w:tc>
          <w:tcPr>
            <w:tcW w:w="792" w:type="dxa"/>
            <w:tcBorders>
              <w:top w:val="single" w:sz="4" w:space="0" w:color="666666"/>
              <w:left w:val="single" w:sz="4" w:space="0" w:color="666666"/>
              <w:bottom w:val="single" w:sz="4" w:space="0" w:color="666666"/>
              <w:right w:val="single" w:sz="4" w:space="0" w:color="666666"/>
            </w:tcBorders>
            <w:shd w:val="clear" w:color="auto" w:fill="auto"/>
          </w:tcPr>
          <w:p w:rsidR="008953B1" w:rsidRDefault="008953B1" w:rsidP="007C5B30"/>
        </w:tc>
        <w:tc>
          <w:tcPr>
            <w:tcW w:w="715" w:type="dxa"/>
            <w:tcBorders>
              <w:top w:val="single" w:sz="4" w:space="0" w:color="666666"/>
              <w:left w:val="single" w:sz="4" w:space="0" w:color="666666"/>
              <w:bottom w:val="single" w:sz="4" w:space="0" w:color="666666"/>
              <w:right w:val="single" w:sz="4" w:space="0" w:color="666666"/>
            </w:tcBorders>
            <w:shd w:val="clear" w:color="auto" w:fill="auto"/>
          </w:tcPr>
          <w:p w:rsidR="008953B1" w:rsidRDefault="008953B1" w:rsidP="007C5B30"/>
        </w:tc>
        <w:tc>
          <w:tcPr>
            <w:tcW w:w="603" w:type="dxa"/>
            <w:tcBorders>
              <w:top w:val="single" w:sz="4" w:space="0" w:color="666666"/>
              <w:left w:val="single" w:sz="4" w:space="0" w:color="666666"/>
              <w:bottom w:val="single" w:sz="4" w:space="0" w:color="666666"/>
              <w:right w:val="single" w:sz="4" w:space="0" w:color="666666"/>
            </w:tcBorders>
            <w:shd w:val="clear" w:color="auto" w:fill="auto"/>
          </w:tcPr>
          <w:p w:rsidR="008953B1" w:rsidRDefault="008953B1" w:rsidP="007C5B30"/>
        </w:tc>
        <w:tc>
          <w:tcPr>
            <w:tcW w:w="2960" w:type="dxa"/>
            <w:tcBorders>
              <w:top w:val="single" w:sz="4" w:space="0" w:color="666666"/>
              <w:left w:val="single" w:sz="4" w:space="0" w:color="666666"/>
              <w:bottom w:val="single" w:sz="4" w:space="0" w:color="666666"/>
              <w:right w:val="single" w:sz="4" w:space="0" w:color="666666"/>
            </w:tcBorders>
            <w:shd w:val="clear" w:color="auto" w:fill="auto"/>
          </w:tcPr>
          <w:p w:rsidR="008953B1" w:rsidRDefault="008953B1" w:rsidP="007C5B30"/>
        </w:tc>
        <w:tc>
          <w:tcPr>
            <w:tcW w:w="981" w:type="dxa"/>
            <w:tcBorders>
              <w:top w:val="single" w:sz="4" w:space="0" w:color="666666"/>
              <w:left w:val="single" w:sz="4" w:space="0" w:color="666666"/>
              <w:bottom w:val="single" w:sz="4" w:space="0" w:color="666666"/>
              <w:right w:val="single" w:sz="4" w:space="0" w:color="666666"/>
            </w:tcBorders>
          </w:tcPr>
          <w:p w:rsidR="008953B1" w:rsidRDefault="008953B1" w:rsidP="007C5B30"/>
        </w:tc>
      </w:tr>
      <w:tr w:rsidR="008953B1" w:rsidTr="008953B1">
        <w:trPr>
          <w:trHeight w:hRule="exact" w:val="1162"/>
        </w:trPr>
        <w:tc>
          <w:tcPr>
            <w:tcW w:w="1376" w:type="dxa"/>
            <w:tcBorders>
              <w:top w:val="single" w:sz="4" w:space="0" w:color="666666"/>
              <w:left w:val="single" w:sz="4" w:space="0" w:color="666666"/>
              <w:bottom w:val="single" w:sz="4" w:space="0" w:color="666666"/>
              <w:right w:val="single" w:sz="4" w:space="0" w:color="666666"/>
            </w:tcBorders>
            <w:shd w:val="clear" w:color="auto" w:fill="auto"/>
          </w:tcPr>
          <w:p w:rsidR="008953B1" w:rsidRDefault="008953B1" w:rsidP="00695CEA"/>
        </w:tc>
        <w:tc>
          <w:tcPr>
            <w:tcW w:w="1224" w:type="dxa"/>
            <w:tcBorders>
              <w:top w:val="single" w:sz="4" w:space="0" w:color="666666"/>
              <w:left w:val="single" w:sz="4" w:space="0" w:color="666666"/>
              <w:bottom w:val="single" w:sz="4" w:space="0" w:color="666666"/>
              <w:right w:val="single" w:sz="4" w:space="0" w:color="666666"/>
            </w:tcBorders>
            <w:shd w:val="clear" w:color="auto" w:fill="auto"/>
          </w:tcPr>
          <w:p w:rsidR="008953B1" w:rsidRDefault="008953B1" w:rsidP="00695CEA"/>
        </w:tc>
        <w:tc>
          <w:tcPr>
            <w:tcW w:w="2067" w:type="dxa"/>
            <w:tcBorders>
              <w:top w:val="single" w:sz="4" w:space="0" w:color="666666"/>
              <w:left w:val="single" w:sz="4" w:space="0" w:color="666666"/>
              <w:bottom w:val="single" w:sz="4" w:space="0" w:color="666666"/>
              <w:right w:val="single" w:sz="4" w:space="0" w:color="666666"/>
            </w:tcBorders>
            <w:shd w:val="clear" w:color="auto" w:fill="auto"/>
          </w:tcPr>
          <w:p w:rsidR="008953B1" w:rsidRDefault="008953B1" w:rsidP="00695CEA"/>
        </w:tc>
        <w:tc>
          <w:tcPr>
            <w:tcW w:w="792" w:type="dxa"/>
            <w:tcBorders>
              <w:top w:val="single" w:sz="4" w:space="0" w:color="666666"/>
              <w:left w:val="single" w:sz="4" w:space="0" w:color="666666"/>
              <w:bottom w:val="single" w:sz="4" w:space="0" w:color="666666"/>
              <w:right w:val="single" w:sz="4" w:space="0" w:color="666666"/>
            </w:tcBorders>
            <w:shd w:val="clear" w:color="auto" w:fill="auto"/>
          </w:tcPr>
          <w:p w:rsidR="008953B1" w:rsidRDefault="008953B1" w:rsidP="00695CEA"/>
        </w:tc>
        <w:tc>
          <w:tcPr>
            <w:tcW w:w="715" w:type="dxa"/>
            <w:tcBorders>
              <w:top w:val="single" w:sz="4" w:space="0" w:color="666666"/>
              <w:left w:val="single" w:sz="4" w:space="0" w:color="666666"/>
              <w:bottom w:val="single" w:sz="4" w:space="0" w:color="666666"/>
              <w:right w:val="single" w:sz="4" w:space="0" w:color="666666"/>
            </w:tcBorders>
            <w:shd w:val="clear" w:color="auto" w:fill="auto"/>
          </w:tcPr>
          <w:p w:rsidR="008953B1" w:rsidRDefault="008953B1" w:rsidP="00695CEA"/>
        </w:tc>
        <w:tc>
          <w:tcPr>
            <w:tcW w:w="603" w:type="dxa"/>
            <w:tcBorders>
              <w:top w:val="single" w:sz="4" w:space="0" w:color="666666"/>
              <w:left w:val="single" w:sz="4" w:space="0" w:color="666666"/>
              <w:bottom w:val="single" w:sz="4" w:space="0" w:color="666666"/>
              <w:right w:val="single" w:sz="4" w:space="0" w:color="666666"/>
            </w:tcBorders>
            <w:shd w:val="clear" w:color="auto" w:fill="auto"/>
          </w:tcPr>
          <w:p w:rsidR="008953B1" w:rsidRDefault="008953B1" w:rsidP="00695CEA"/>
        </w:tc>
        <w:tc>
          <w:tcPr>
            <w:tcW w:w="2960" w:type="dxa"/>
            <w:tcBorders>
              <w:top w:val="single" w:sz="4" w:space="0" w:color="666666"/>
              <w:left w:val="single" w:sz="4" w:space="0" w:color="666666"/>
              <w:bottom w:val="single" w:sz="4" w:space="0" w:color="666666"/>
              <w:right w:val="single" w:sz="4" w:space="0" w:color="666666"/>
            </w:tcBorders>
            <w:shd w:val="clear" w:color="auto" w:fill="auto"/>
          </w:tcPr>
          <w:p w:rsidR="008953B1" w:rsidRDefault="008953B1" w:rsidP="00695CEA"/>
        </w:tc>
        <w:tc>
          <w:tcPr>
            <w:tcW w:w="981" w:type="dxa"/>
            <w:tcBorders>
              <w:top w:val="single" w:sz="4" w:space="0" w:color="666666"/>
              <w:left w:val="single" w:sz="4" w:space="0" w:color="666666"/>
              <w:bottom w:val="single" w:sz="4" w:space="0" w:color="666666"/>
              <w:right w:val="single" w:sz="4" w:space="0" w:color="666666"/>
            </w:tcBorders>
            <w:shd w:val="clear" w:color="auto" w:fill="auto"/>
          </w:tcPr>
          <w:p w:rsidR="008953B1" w:rsidRDefault="008953B1" w:rsidP="00695CEA"/>
        </w:tc>
      </w:tr>
    </w:tbl>
    <w:p w:rsidR="008953B1" w:rsidRDefault="008953B1" w:rsidP="008953B1"/>
    <w:p w:rsidR="00422676" w:rsidRDefault="00422676">
      <w:pPr>
        <w:pStyle w:val="BodyText"/>
        <w:kinsoku w:val="0"/>
        <w:overflowPunct w:val="0"/>
        <w:spacing w:before="0" w:line="200" w:lineRule="atLeast"/>
        <w:ind w:left="753" w:firstLine="0"/>
        <w:rPr>
          <w:rFonts w:ascii="Calibri" w:hAnsi="Calibri" w:cs="Calibri"/>
          <w:sz w:val="20"/>
          <w:szCs w:val="20"/>
        </w:rPr>
        <w:sectPr w:rsidR="00422676">
          <w:pgSz w:w="12240" w:h="15840"/>
          <w:pgMar w:top="700" w:right="620" w:bottom="280" w:left="680" w:header="720" w:footer="720" w:gutter="0"/>
          <w:cols w:space="720"/>
          <w:noEndnote/>
        </w:sectPr>
      </w:pPr>
    </w:p>
    <w:p w:rsidR="00422676" w:rsidRDefault="00422676">
      <w:pPr>
        <w:pStyle w:val="BodyText"/>
        <w:kinsoku w:val="0"/>
        <w:overflowPunct w:val="0"/>
        <w:spacing w:before="0" w:line="200" w:lineRule="atLeast"/>
        <w:ind w:left="753" w:firstLine="0"/>
        <w:rPr>
          <w:rFonts w:ascii="Calibri" w:hAnsi="Calibri" w:cs="Calibri"/>
          <w:sz w:val="20"/>
          <w:szCs w:val="20"/>
        </w:rPr>
      </w:pPr>
    </w:p>
    <w:p w:rsidR="00422676" w:rsidRPr="00422676" w:rsidRDefault="00422676" w:rsidP="00422676"/>
    <w:p w:rsidR="00422676" w:rsidRPr="00422676" w:rsidRDefault="00422676" w:rsidP="00422676"/>
    <w:p w:rsidR="00422676" w:rsidRPr="0007359A" w:rsidRDefault="00CE45E6" w:rsidP="00422676">
      <w:pPr>
        <w:rPr>
          <w:b/>
        </w:rPr>
      </w:pPr>
      <w:r>
        <w:tab/>
      </w:r>
      <w:r>
        <w:tab/>
      </w:r>
      <w:r>
        <w:tab/>
      </w:r>
      <w:r>
        <w:tab/>
      </w:r>
      <w:r>
        <w:tab/>
      </w:r>
      <w:r>
        <w:tab/>
      </w:r>
      <w:r>
        <w:tab/>
      </w:r>
      <w:r>
        <w:tab/>
      </w:r>
      <w:r>
        <w:tab/>
      </w:r>
      <w:r>
        <w:tab/>
      </w:r>
      <w:r>
        <w:tab/>
      </w:r>
      <w:r>
        <w:tab/>
      </w:r>
      <w:r>
        <w:tab/>
      </w:r>
      <w:r w:rsidRPr="0007359A">
        <w:rPr>
          <w:b/>
        </w:rPr>
        <w:t xml:space="preserve">Table A </w:t>
      </w:r>
    </w:p>
    <w:p w:rsidR="00CE45E6" w:rsidRDefault="00422676" w:rsidP="00422676">
      <w:pPr>
        <w:tabs>
          <w:tab w:val="left" w:pos="1349"/>
        </w:tabs>
        <w:rPr>
          <w:noProof/>
        </w:rPr>
      </w:pPr>
      <w:r>
        <w:tab/>
      </w:r>
    </w:p>
    <w:tbl>
      <w:tblPr>
        <w:tblW w:w="11237" w:type="dxa"/>
        <w:tblInd w:w="-200" w:type="dxa"/>
        <w:tblLayout w:type="fixed"/>
        <w:tblCellMar>
          <w:left w:w="0" w:type="dxa"/>
          <w:right w:w="0" w:type="dxa"/>
        </w:tblCellMar>
        <w:tblLook w:val="01E0" w:firstRow="1" w:lastRow="1" w:firstColumn="1" w:lastColumn="1" w:noHBand="0" w:noVBand="0"/>
      </w:tblPr>
      <w:tblGrid>
        <w:gridCol w:w="11237"/>
      </w:tblGrid>
      <w:tr w:rsidR="00CE45E6" w:rsidRPr="00622D07" w:rsidTr="00287967">
        <w:trPr>
          <w:trHeight w:hRule="exact" w:val="321"/>
        </w:trPr>
        <w:tc>
          <w:tcPr>
            <w:tcW w:w="11237" w:type="dxa"/>
            <w:tcBorders>
              <w:top w:val="single" w:sz="8" w:space="0" w:color="4BACC6"/>
              <w:left w:val="single" w:sz="8" w:space="0" w:color="4BACC6"/>
              <w:bottom w:val="single" w:sz="8" w:space="0" w:color="4BACC6"/>
              <w:right w:val="single" w:sz="8" w:space="0" w:color="4BACC6"/>
            </w:tcBorders>
            <w:shd w:val="clear" w:color="auto" w:fill="4BACC6"/>
          </w:tcPr>
          <w:p w:rsidR="00CE45E6" w:rsidRPr="00F22A2E" w:rsidRDefault="00CE45E6" w:rsidP="00E139C1">
            <w:pPr>
              <w:pStyle w:val="TableParagraph"/>
              <w:tabs>
                <w:tab w:val="left" w:pos="10980"/>
                <w:tab w:val="left" w:pos="11070"/>
              </w:tabs>
              <w:ind w:left="97"/>
              <w:rPr>
                <w:rFonts w:eastAsia="Calibri" w:cs="Calibri"/>
              </w:rPr>
            </w:pPr>
            <w:r w:rsidRPr="00F22A2E">
              <w:rPr>
                <w:b/>
                <w:color w:val="FFFFFF"/>
              </w:rPr>
              <w:t>Examples</w:t>
            </w:r>
            <w:r w:rsidRPr="00F22A2E">
              <w:rPr>
                <w:b/>
                <w:color w:val="FFFFFF"/>
                <w:spacing w:val="-5"/>
              </w:rPr>
              <w:t xml:space="preserve"> </w:t>
            </w:r>
            <w:r w:rsidRPr="00F22A2E">
              <w:rPr>
                <w:b/>
                <w:color w:val="FFFFFF"/>
              </w:rPr>
              <w:t>of</w:t>
            </w:r>
            <w:r w:rsidRPr="00F22A2E">
              <w:rPr>
                <w:b/>
                <w:color w:val="FFFFFF"/>
                <w:spacing w:val="-6"/>
              </w:rPr>
              <w:t xml:space="preserve"> </w:t>
            </w:r>
            <w:r w:rsidRPr="00F22A2E">
              <w:rPr>
                <w:b/>
                <w:color w:val="FFFFFF"/>
                <w:spacing w:val="-5"/>
              </w:rPr>
              <w:t xml:space="preserve"> </w:t>
            </w:r>
            <w:r w:rsidRPr="00F22A2E">
              <w:rPr>
                <w:b/>
                <w:color w:val="FFFFFF"/>
                <w:spacing w:val="-1"/>
              </w:rPr>
              <w:t>Specific</w:t>
            </w:r>
            <w:r w:rsidRPr="00F22A2E">
              <w:rPr>
                <w:b/>
                <w:color w:val="FFFFFF"/>
                <w:spacing w:val="-4"/>
              </w:rPr>
              <w:t xml:space="preserve"> </w:t>
            </w:r>
            <w:r w:rsidRPr="00F22A2E">
              <w:rPr>
                <w:b/>
                <w:color w:val="FFFFFF"/>
                <w:spacing w:val="-1"/>
              </w:rPr>
              <w:t>Tasks</w:t>
            </w:r>
          </w:p>
        </w:tc>
      </w:tr>
      <w:tr w:rsidR="00CE45E6" w:rsidRPr="00622D07" w:rsidTr="00287967">
        <w:trPr>
          <w:trHeight w:hRule="exact" w:val="319"/>
        </w:trPr>
        <w:tc>
          <w:tcPr>
            <w:tcW w:w="11237" w:type="dxa"/>
            <w:tcBorders>
              <w:top w:val="single" w:sz="8" w:space="0" w:color="4BACC6"/>
              <w:left w:val="single" w:sz="8" w:space="0" w:color="4BACC6"/>
              <w:bottom w:val="single" w:sz="8" w:space="0" w:color="4BACC6"/>
              <w:right w:val="single" w:sz="8" w:space="0" w:color="4BACC6"/>
            </w:tcBorders>
          </w:tcPr>
          <w:p w:rsidR="00CE45E6" w:rsidRPr="00622D07" w:rsidRDefault="00CE45E6" w:rsidP="00287967">
            <w:pPr>
              <w:pStyle w:val="TableParagraph"/>
              <w:tabs>
                <w:tab w:val="left" w:pos="10980"/>
                <w:tab w:val="left" w:pos="11070"/>
              </w:tabs>
              <w:spacing w:line="242" w:lineRule="exact"/>
              <w:ind w:left="97"/>
              <w:rPr>
                <w:rFonts w:eastAsia="Calibri" w:cs="Calibri"/>
                <w:sz w:val="20"/>
                <w:szCs w:val="20"/>
              </w:rPr>
            </w:pPr>
            <w:r w:rsidRPr="00622D07">
              <w:rPr>
                <w:spacing w:val="-1"/>
                <w:sz w:val="20"/>
                <w:szCs w:val="20"/>
              </w:rPr>
              <w:t>Centrifuging</w:t>
            </w:r>
          </w:p>
        </w:tc>
      </w:tr>
      <w:tr w:rsidR="00CE45E6" w:rsidRPr="00622D07" w:rsidTr="00287967">
        <w:trPr>
          <w:trHeight w:hRule="exact" w:val="319"/>
        </w:trPr>
        <w:tc>
          <w:tcPr>
            <w:tcW w:w="11237" w:type="dxa"/>
            <w:tcBorders>
              <w:top w:val="single" w:sz="8" w:space="0" w:color="4BACC6"/>
              <w:left w:val="single" w:sz="8" w:space="0" w:color="4BACC6"/>
              <w:bottom w:val="single" w:sz="8" w:space="0" w:color="4BACC6"/>
              <w:right w:val="single" w:sz="8" w:space="0" w:color="4BACC6"/>
            </w:tcBorders>
          </w:tcPr>
          <w:p w:rsidR="00CE45E6" w:rsidRPr="00622D07" w:rsidRDefault="00CE45E6" w:rsidP="00287967">
            <w:pPr>
              <w:pStyle w:val="TableParagraph"/>
              <w:tabs>
                <w:tab w:val="left" w:pos="10980"/>
                <w:tab w:val="left" w:pos="11070"/>
              </w:tabs>
              <w:spacing w:line="242" w:lineRule="exact"/>
              <w:ind w:left="97"/>
              <w:rPr>
                <w:rFonts w:eastAsia="Calibri" w:cs="Calibri"/>
                <w:sz w:val="20"/>
                <w:szCs w:val="20"/>
              </w:rPr>
            </w:pPr>
            <w:r w:rsidRPr="00622D07">
              <w:rPr>
                <w:spacing w:val="-1"/>
                <w:sz w:val="20"/>
                <w:szCs w:val="20"/>
              </w:rPr>
              <w:t>Cleaning</w:t>
            </w:r>
            <w:r w:rsidRPr="00622D07">
              <w:rPr>
                <w:spacing w:val="-7"/>
                <w:sz w:val="20"/>
                <w:szCs w:val="20"/>
              </w:rPr>
              <w:t xml:space="preserve"> </w:t>
            </w:r>
            <w:r w:rsidRPr="00622D07">
              <w:rPr>
                <w:sz w:val="20"/>
                <w:szCs w:val="20"/>
              </w:rPr>
              <w:t>up</w:t>
            </w:r>
            <w:r w:rsidRPr="00622D07">
              <w:rPr>
                <w:spacing w:val="-6"/>
                <w:sz w:val="20"/>
                <w:szCs w:val="20"/>
              </w:rPr>
              <w:t xml:space="preserve"> </w:t>
            </w:r>
            <w:r w:rsidRPr="00622D07">
              <w:rPr>
                <w:spacing w:val="-1"/>
                <w:sz w:val="20"/>
                <w:szCs w:val="20"/>
              </w:rPr>
              <w:t>spills</w:t>
            </w:r>
          </w:p>
        </w:tc>
      </w:tr>
      <w:tr w:rsidR="00CE45E6" w:rsidRPr="00622D07" w:rsidTr="00287967">
        <w:trPr>
          <w:trHeight w:hRule="exact" w:val="322"/>
        </w:trPr>
        <w:tc>
          <w:tcPr>
            <w:tcW w:w="11237" w:type="dxa"/>
            <w:tcBorders>
              <w:top w:val="single" w:sz="8" w:space="0" w:color="4BACC6"/>
              <w:left w:val="single" w:sz="8" w:space="0" w:color="4BACC6"/>
              <w:bottom w:val="single" w:sz="8" w:space="0" w:color="4BACC6"/>
              <w:right w:val="single" w:sz="8" w:space="0" w:color="4BACC6"/>
            </w:tcBorders>
          </w:tcPr>
          <w:p w:rsidR="00CE45E6" w:rsidRPr="00622D07" w:rsidRDefault="00CE45E6" w:rsidP="00287967">
            <w:pPr>
              <w:pStyle w:val="TableParagraph"/>
              <w:tabs>
                <w:tab w:val="left" w:pos="10980"/>
                <w:tab w:val="left" w:pos="11070"/>
              </w:tabs>
              <w:ind w:left="97"/>
              <w:rPr>
                <w:rFonts w:eastAsia="Calibri" w:cs="Calibri"/>
                <w:sz w:val="20"/>
                <w:szCs w:val="20"/>
              </w:rPr>
            </w:pPr>
            <w:r w:rsidRPr="00622D07">
              <w:rPr>
                <w:spacing w:val="-1"/>
                <w:sz w:val="20"/>
                <w:szCs w:val="20"/>
              </w:rPr>
              <w:t>Contact</w:t>
            </w:r>
            <w:r w:rsidRPr="00622D07">
              <w:rPr>
                <w:spacing w:val="-8"/>
                <w:sz w:val="20"/>
                <w:szCs w:val="20"/>
              </w:rPr>
              <w:t xml:space="preserve"> </w:t>
            </w:r>
            <w:r w:rsidRPr="00622D07">
              <w:rPr>
                <w:spacing w:val="-1"/>
                <w:sz w:val="20"/>
                <w:szCs w:val="20"/>
              </w:rPr>
              <w:t>with</w:t>
            </w:r>
            <w:r w:rsidRPr="00622D07">
              <w:rPr>
                <w:spacing w:val="-6"/>
                <w:sz w:val="20"/>
                <w:szCs w:val="20"/>
              </w:rPr>
              <w:t xml:space="preserve"> </w:t>
            </w:r>
            <w:r w:rsidRPr="00622D07">
              <w:rPr>
                <w:spacing w:val="-1"/>
                <w:sz w:val="20"/>
                <w:szCs w:val="20"/>
              </w:rPr>
              <w:t>fomites</w:t>
            </w:r>
            <w:r w:rsidRPr="00622D07">
              <w:rPr>
                <w:spacing w:val="-8"/>
                <w:sz w:val="20"/>
                <w:szCs w:val="20"/>
              </w:rPr>
              <w:t xml:space="preserve"> </w:t>
            </w:r>
            <w:r w:rsidRPr="00622D07">
              <w:rPr>
                <w:sz w:val="20"/>
                <w:szCs w:val="20"/>
              </w:rPr>
              <w:t>or</w:t>
            </w:r>
            <w:r w:rsidRPr="00622D07">
              <w:rPr>
                <w:spacing w:val="-7"/>
                <w:sz w:val="20"/>
                <w:szCs w:val="20"/>
              </w:rPr>
              <w:t xml:space="preserve"> </w:t>
            </w:r>
            <w:r w:rsidRPr="00622D07">
              <w:rPr>
                <w:spacing w:val="-1"/>
                <w:sz w:val="20"/>
                <w:szCs w:val="20"/>
              </w:rPr>
              <w:t>contaminated</w:t>
            </w:r>
            <w:r w:rsidRPr="00622D07">
              <w:rPr>
                <w:spacing w:val="-6"/>
                <w:sz w:val="20"/>
                <w:szCs w:val="20"/>
              </w:rPr>
              <w:t xml:space="preserve"> </w:t>
            </w:r>
            <w:r w:rsidRPr="00622D07">
              <w:rPr>
                <w:sz w:val="20"/>
                <w:szCs w:val="20"/>
              </w:rPr>
              <w:t>surfaces</w:t>
            </w:r>
          </w:p>
        </w:tc>
      </w:tr>
      <w:tr w:rsidR="00CE45E6" w:rsidRPr="00622D07" w:rsidTr="00287967">
        <w:trPr>
          <w:trHeight w:hRule="exact" w:val="319"/>
        </w:trPr>
        <w:tc>
          <w:tcPr>
            <w:tcW w:w="11237" w:type="dxa"/>
            <w:tcBorders>
              <w:top w:val="single" w:sz="8" w:space="0" w:color="4BACC6"/>
              <w:left w:val="single" w:sz="8" w:space="0" w:color="4BACC6"/>
              <w:bottom w:val="single" w:sz="8" w:space="0" w:color="4BACC6"/>
              <w:right w:val="single" w:sz="8" w:space="0" w:color="4BACC6"/>
            </w:tcBorders>
          </w:tcPr>
          <w:p w:rsidR="00CE45E6" w:rsidRPr="00622D07" w:rsidRDefault="00CE45E6" w:rsidP="00287967">
            <w:pPr>
              <w:pStyle w:val="TableParagraph"/>
              <w:tabs>
                <w:tab w:val="left" w:pos="10980"/>
                <w:tab w:val="left" w:pos="11070"/>
              </w:tabs>
              <w:spacing w:line="242" w:lineRule="exact"/>
              <w:ind w:left="97"/>
              <w:rPr>
                <w:rFonts w:eastAsia="Calibri" w:cs="Calibri"/>
                <w:sz w:val="20"/>
                <w:szCs w:val="20"/>
              </w:rPr>
            </w:pPr>
            <w:r w:rsidRPr="00622D07">
              <w:rPr>
                <w:spacing w:val="-1"/>
                <w:sz w:val="20"/>
                <w:szCs w:val="20"/>
              </w:rPr>
              <w:t>Handling</w:t>
            </w:r>
            <w:r w:rsidRPr="00622D07">
              <w:rPr>
                <w:spacing w:val="-10"/>
                <w:sz w:val="20"/>
                <w:szCs w:val="20"/>
              </w:rPr>
              <w:t xml:space="preserve"> </w:t>
            </w:r>
            <w:r w:rsidRPr="00622D07">
              <w:rPr>
                <w:spacing w:val="-1"/>
                <w:sz w:val="20"/>
                <w:szCs w:val="20"/>
              </w:rPr>
              <w:t>biological</w:t>
            </w:r>
            <w:r w:rsidRPr="00622D07">
              <w:rPr>
                <w:spacing w:val="-10"/>
                <w:sz w:val="20"/>
                <w:szCs w:val="20"/>
              </w:rPr>
              <w:t xml:space="preserve"> </w:t>
            </w:r>
            <w:r w:rsidRPr="00622D07">
              <w:rPr>
                <w:spacing w:val="-1"/>
                <w:sz w:val="20"/>
                <w:szCs w:val="20"/>
              </w:rPr>
              <w:t>waste</w:t>
            </w:r>
          </w:p>
        </w:tc>
      </w:tr>
      <w:tr w:rsidR="00CE45E6" w:rsidRPr="00622D07" w:rsidTr="00287967">
        <w:trPr>
          <w:trHeight w:hRule="exact" w:val="319"/>
        </w:trPr>
        <w:tc>
          <w:tcPr>
            <w:tcW w:w="11237" w:type="dxa"/>
            <w:tcBorders>
              <w:top w:val="single" w:sz="8" w:space="0" w:color="4BACC6"/>
              <w:left w:val="single" w:sz="8" w:space="0" w:color="4BACC6"/>
              <w:bottom w:val="single" w:sz="8" w:space="0" w:color="4BACC6"/>
              <w:right w:val="single" w:sz="8" w:space="0" w:color="4BACC6"/>
            </w:tcBorders>
          </w:tcPr>
          <w:p w:rsidR="00CE45E6" w:rsidRPr="00622D07" w:rsidRDefault="00CE45E6" w:rsidP="00287967">
            <w:pPr>
              <w:pStyle w:val="TableParagraph"/>
              <w:tabs>
                <w:tab w:val="left" w:pos="10980"/>
                <w:tab w:val="left" w:pos="11070"/>
              </w:tabs>
              <w:spacing w:line="242" w:lineRule="exact"/>
              <w:ind w:left="97"/>
              <w:rPr>
                <w:rFonts w:eastAsia="Calibri" w:cs="Calibri"/>
                <w:sz w:val="20"/>
                <w:szCs w:val="20"/>
              </w:rPr>
            </w:pPr>
            <w:r w:rsidRPr="00622D07">
              <w:rPr>
                <w:spacing w:val="-1"/>
                <w:sz w:val="20"/>
                <w:szCs w:val="20"/>
              </w:rPr>
              <w:t>Inoculating</w:t>
            </w:r>
            <w:r w:rsidRPr="00622D07">
              <w:rPr>
                <w:spacing w:val="-9"/>
                <w:sz w:val="20"/>
                <w:szCs w:val="20"/>
              </w:rPr>
              <w:t xml:space="preserve"> </w:t>
            </w:r>
            <w:r w:rsidRPr="00622D07">
              <w:rPr>
                <w:spacing w:val="-1"/>
                <w:sz w:val="20"/>
                <w:szCs w:val="20"/>
              </w:rPr>
              <w:t>media</w:t>
            </w:r>
            <w:r w:rsidRPr="00622D07">
              <w:rPr>
                <w:spacing w:val="-8"/>
                <w:sz w:val="20"/>
                <w:szCs w:val="20"/>
              </w:rPr>
              <w:t xml:space="preserve"> </w:t>
            </w:r>
            <w:r w:rsidRPr="00622D07">
              <w:rPr>
                <w:sz w:val="20"/>
                <w:szCs w:val="20"/>
              </w:rPr>
              <w:t>and</w:t>
            </w:r>
            <w:r w:rsidRPr="00622D07">
              <w:rPr>
                <w:spacing w:val="-7"/>
                <w:sz w:val="20"/>
                <w:szCs w:val="20"/>
              </w:rPr>
              <w:t xml:space="preserve"> </w:t>
            </w:r>
            <w:r w:rsidRPr="00622D07">
              <w:rPr>
                <w:spacing w:val="-1"/>
                <w:sz w:val="20"/>
                <w:szCs w:val="20"/>
              </w:rPr>
              <w:t>automated</w:t>
            </w:r>
            <w:r w:rsidRPr="00622D07">
              <w:rPr>
                <w:spacing w:val="-8"/>
                <w:sz w:val="20"/>
                <w:szCs w:val="20"/>
              </w:rPr>
              <w:t xml:space="preserve"> </w:t>
            </w:r>
            <w:r w:rsidRPr="00622D07">
              <w:rPr>
                <w:spacing w:val="-1"/>
                <w:sz w:val="20"/>
                <w:szCs w:val="20"/>
              </w:rPr>
              <w:t>identification</w:t>
            </w:r>
            <w:r w:rsidRPr="00622D07">
              <w:rPr>
                <w:spacing w:val="-8"/>
                <w:sz w:val="20"/>
                <w:szCs w:val="20"/>
              </w:rPr>
              <w:t xml:space="preserve"> </w:t>
            </w:r>
            <w:r w:rsidRPr="00622D07">
              <w:rPr>
                <w:spacing w:val="-1"/>
                <w:sz w:val="20"/>
                <w:szCs w:val="20"/>
              </w:rPr>
              <w:t>systems</w:t>
            </w:r>
          </w:p>
        </w:tc>
      </w:tr>
      <w:tr w:rsidR="00CE45E6" w:rsidRPr="00622D07" w:rsidTr="00287967">
        <w:trPr>
          <w:trHeight w:hRule="exact" w:val="322"/>
        </w:trPr>
        <w:tc>
          <w:tcPr>
            <w:tcW w:w="11237" w:type="dxa"/>
            <w:tcBorders>
              <w:top w:val="single" w:sz="8" w:space="0" w:color="4BACC6"/>
              <w:left w:val="single" w:sz="8" w:space="0" w:color="4BACC6"/>
              <w:bottom w:val="single" w:sz="8" w:space="0" w:color="4BACC6"/>
              <w:right w:val="single" w:sz="8" w:space="0" w:color="4BACC6"/>
            </w:tcBorders>
          </w:tcPr>
          <w:p w:rsidR="00CE45E6" w:rsidRPr="00622D07" w:rsidRDefault="00CE45E6" w:rsidP="00287967">
            <w:pPr>
              <w:pStyle w:val="TableParagraph"/>
              <w:tabs>
                <w:tab w:val="left" w:pos="10980"/>
                <w:tab w:val="left" w:pos="11070"/>
              </w:tabs>
              <w:ind w:left="97"/>
              <w:rPr>
                <w:rFonts w:eastAsia="Calibri" w:cs="Calibri"/>
                <w:sz w:val="20"/>
                <w:szCs w:val="20"/>
              </w:rPr>
            </w:pPr>
            <w:r>
              <w:rPr>
                <w:spacing w:val="-1"/>
                <w:sz w:val="20"/>
                <w:szCs w:val="20"/>
              </w:rPr>
              <w:t>Disposal of l</w:t>
            </w:r>
            <w:r w:rsidRPr="00622D07">
              <w:rPr>
                <w:spacing w:val="-1"/>
                <w:sz w:val="20"/>
                <w:szCs w:val="20"/>
              </w:rPr>
              <w:t>eaky</w:t>
            </w:r>
            <w:r w:rsidRPr="00622D07">
              <w:rPr>
                <w:spacing w:val="-10"/>
                <w:sz w:val="20"/>
                <w:szCs w:val="20"/>
              </w:rPr>
              <w:t xml:space="preserve"> </w:t>
            </w:r>
            <w:r w:rsidRPr="00622D07">
              <w:rPr>
                <w:spacing w:val="-1"/>
                <w:sz w:val="20"/>
                <w:szCs w:val="20"/>
              </w:rPr>
              <w:t>specimen</w:t>
            </w:r>
            <w:r w:rsidRPr="00622D07">
              <w:rPr>
                <w:spacing w:val="-9"/>
                <w:sz w:val="20"/>
                <w:szCs w:val="20"/>
              </w:rPr>
              <w:t xml:space="preserve"> </w:t>
            </w:r>
            <w:r w:rsidRPr="00622D07">
              <w:rPr>
                <w:spacing w:val="-1"/>
                <w:sz w:val="20"/>
                <w:szCs w:val="20"/>
              </w:rPr>
              <w:t>containers</w:t>
            </w:r>
          </w:p>
        </w:tc>
      </w:tr>
      <w:tr w:rsidR="00CE45E6" w:rsidRPr="00622D07" w:rsidTr="00287967">
        <w:trPr>
          <w:trHeight w:hRule="exact" w:val="319"/>
        </w:trPr>
        <w:tc>
          <w:tcPr>
            <w:tcW w:w="11237" w:type="dxa"/>
            <w:tcBorders>
              <w:top w:val="single" w:sz="8" w:space="0" w:color="4BACC6"/>
              <w:left w:val="single" w:sz="8" w:space="0" w:color="4BACC6"/>
              <w:bottom w:val="single" w:sz="8" w:space="0" w:color="4BACC6"/>
              <w:right w:val="single" w:sz="8" w:space="0" w:color="4BACC6"/>
            </w:tcBorders>
          </w:tcPr>
          <w:p w:rsidR="00CE45E6" w:rsidRPr="00622D07" w:rsidRDefault="00CE45E6" w:rsidP="00287967">
            <w:pPr>
              <w:pStyle w:val="TableParagraph"/>
              <w:tabs>
                <w:tab w:val="left" w:pos="10980"/>
                <w:tab w:val="left" w:pos="11070"/>
              </w:tabs>
              <w:spacing w:line="242" w:lineRule="exact"/>
              <w:ind w:left="97"/>
              <w:rPr>
                <w:rFonts w:eastAsia="Calibri" w:cs="Calibri"/>
                <w:sz w:val="20"/>
                <w:szCs w:val="20"/>
              </w:rPr>
            </w:pPr>
            <w:r>
              <w:rPr>
                <w:spacing w:val="-1"/>
                <w:sz w:val="20"/>
                <w:szCs w:val="20"/>
              </w:rPr>
              <w:t>Handling of l</w:t>
            </w:r>
            <w:r w:rsidRPr="00622D07">
              <w:rPr>
                <w:spacing w:val="-1"/>
                <w:sz w:val="20"/>
                <w:szCs w:val="20"/>
              </w:rPr>
              <w:t>oose</w:t>
            </w:r>
            <w:r w:rsidRPr="00622D07">
              <w:rPr>
                <w:spacing w:val="-8"/>
                <w:sz w:val="20"/>
                <w:szCs w:val="20"/>
              </w:rPr>
              <w:t xml:space="preserve"> </w:t>
            </w:r>
            <w:r w:rsidRPr="00622D07">
              <w:rPr>
                <w:spacing w:val="-1"/>
                <w:sz w:val="20"/>
                <w:szCs w:val="20"/>
              </w:rPr>
              <w:t>caps</w:t>
            </w:r>
            <w:r w:rsidRPr="00622D07">
              <w:rPr>
                <w:spacing w:val="-7"/>
                <w:sz w:val="20"/>
                <w:szCs w:val="20"/>
              </w:rPr>
              <w:t xml:space="preserve"> </w:t>
            </w:r>
            <w:r w:rsidRPr="00622D07">
              <w:rPr>
                <w:sz w:val="20"/>
                <w:szCs w:val="20"/>
              </w:rPr>
              <w:t>on</w:t>
            </w:r>
            <w:r w:rsidRPr="00622D07">
              <w:rPr>
                <w:spacing w:val="-6"/>
                <w:sz w:val="20"/>
                <w:szCs w:val="20"/>
              </w:rPr>
              <w:t xml:space="preserve"> </w:t>
            </w:r>
            <w:r w:rsidRPr="00622D07">
              <w:rPr>
                <w:spacing w:val="-1"/>
                <w:sz w:val="20"/>
                <w:szCs w:val="20"/>
              </w:rPr>
              <w:t>containers</w:t>
            </w:r>
          </w:p>
        </w:tc>
      </w:tr>
      <w:tr w:rsidR="00CE45E6" w:rsidRPr="00622D07" w:rsidTr="00287967">
        <w:trPr>
          <w:trHeight w:hRule="exact" w:val="319"/>
        </w:trPr>
        <w:tc>
          <w:tcPr>
            <w:tcW w:w="11237" w:type="dxa"/>
            <w:tcBorders>
              <w:top w:val="single" w:sz="8" w:space="0" w:color="4BACC6"/>
              <w:left w:val="single" w:sz="8" w:space="0" w:color="4BACC6"/>
              <w:bottom w:val="single" w:sz="8" w:space="0" w:color="4BACC6"/>
              <w:right w:val="single" w:sz="8" w:space="0" w:color="4BACC6"/>
            </w:tcBorders>
          </w:tcPr>
          <w:p w:rsidR="00CE45E6" w:rsidRPr="00622D07" w:rsidRDefault="00CE45E6" w:rsidP="00287967">
            <w:pPr>
              <w:pStyle w:val="TableParagraph"/>
              <w:tabs>
                <w:tab w:val="left" w:pos="10980"/>
                <w:tab w:val="left" w:pos="11070"/>
              </w:tabs>
              <w:spacing w:line="242" w:lineRule="exact"/>
              <w:ind w:left="97"/>
              <w:rPr>
                <w:rFonts w:eastAsia="Calibri" w:cs="Calibri"/>
                <w:sz w:val="20"/>
                <w:szCs w:val="20"/>
              </w:rPr>
            </w:pPr>
            <w:r w:rsidRPr="00622D07">
              <w:rPr>
                <w:spacing w:val="-1"/>
                <w:sz w:val="20"/>
                <w:szCs w:val="20"/>
              </w:rPr>
              <w:t>Manipulating</w:t>
            </w:r>
            <w:r w:rsidRPr="00622D07">
              <w:rPr>
                <w:spacing w:val="-9"/>
                <w:sz w:val="20"/>
                <w:szCs w:val="20"/>
              </w:rPr>
              <w:t xml:space="preserve"> </w:t>
            </w:r>
            <w:r w:rsidRPr="00622D07">
              <w:rPr>
                <w:spacing w:val="-1"/>
                <w:sz w:val="20"/>
                <w:szCs w:val="20"/>
              </w:rPr>
              <w:t>inoculation</w:t>
            </w:r>
            <w:r w:rsidRPr="00622D07">
              <w:rPr>
                <w:spacing w:val="-7"/>
                <w:sz w:val="20"/>
                <w:szCs w:val="20"/>
              </w:rPr>
              <w:t xml:space="preserve"> </w:t>
            </w:r>
            <w:r w:rsidRPr="00622D07">
              <w:rPr>
                <w:spacing w:val="-1"/>
                <w:sz w:val="20"/>
                <w:szCs w:val="20"/>
              </w:rPr>
              <w:t>needles,</w:t>
            </w:r>
            <w:r w:rsidRPr="00622D07">
              <w:rPr>
                <w:spacing w:val="-7"/>
                <w:sz w:val="20"/>
                <w:szCs w:val="20"/>
              </w:rPr>
              <w:t xml:space="preserve"> </w:t>
            </w:r>
            <w:r w:rsidRPr="00622D07">
              <w:rPr>
                <w:spacing w:val="-1"/>
                <w:sz w:val="20"/>
                <w:szCs w:val="20"/>
              </w:rPr>
              <w:t>loops,</w:t>
            </w:r>
            <w:r w:rsidRPr="00622D07">
              <w:rPr>
                <w:spacing w:val="-8"/>
                <w:sz w:val="20"/>
                <w:szCs w:val="20"/>
              </w:rPr>
              <w:t xml:space="preserve"> </w:t>
            </w:r>
            <w:r w:rsidRPr="00622D07">
              <w:rPr>
                <w:sz w:val="20"/>
                <w:szCs w:val="20"/>
              </w:rPr>
              <w:t>and</w:t>
            </w:r>
            <w:r w:rsidRPr="00622D07">
              <w:rPr>
                <w:spacing w:val="-7"/>
                <w:sz w:val="20"/>
                <w:szCs w:val="20"/>
              </w:rPr>
              <w:t xml:space="preserve"> </w:t>
            </w:r>
            <w:r w:rsidRPr="00622D07">
              <w:rPr>
                <w:spacing w:val="-1"/>
                <w:sz w:val="20"/>
                <w:szCs w:val="20"/>
              </w:rPr>
              <w:t>pipettes</w:t>
            </w:r>
          </w:p>
        </w:tc>
      </w:tr>
      <w:tr w:rsidR="00CE45E6" w:rsidRPr="00622D07" w:rsidTr="00287967">
        <w:trPr>
          <w:trHeight w:hRule="exact" w:val="322"/>
        </w:trPr>
        <w:tc>
          <w:tcPr>
            <w:tcW w:w="11237" w:type="dxa"/>
            <w:tcBorders>
              <w:top w:val="single" w:sz="8" w:space="0" w:color="4BACC6"/>
              <w:left w:val="single" w:sz="8" w:space="0" w:color="4BACC6"/>
              <w:bottom w:val="single" w:sz="8" w:space="0" w:color="4BACC6"/>
              <w:right w:val="single" w:sz="8" w:space="0" w:color="4BACC6"/>
            </w:tcBorders>
          </w:tcPr>
          <w:p w:rsidR="00CE45E6" w:rsidRPr="00622D07" w:rsidRDefault="00CE45E6" w:rsidP="00287967">
            <w:pPr>
              <w:pStyle w:val="TableParagraph"/>
              <w:tabs>
                <w:tab w:val="left" w:pos="10980"/>
                <w:tab w:val="left" w:pos="11070"/>
              </w:tabs>
              <w:ind w:left="97"/>
              <w:rPr>
                <w:rFonts w:eastAsia="Calibri" w:cs="Calibri"/>
                <w:sz w:val="20"/>
                <w:szCs w:val="20"/>
              </w:rPr>
            </w:pPr>
            <w:r w:rsidRPr="00622D07">
              <w:rPr>
                <w:spacing w:val="-1"/>
                <w:sz w:val="20"/>
                <w:szCs w:val="20"/>
              </w:rPr>
              <w:t>Manipulating</w:t>
            </w:r>
            <w:r w:rsidRPr="00622D07">
              <w:rPr>
                <w:spacing w:val="-9"/>
                <w:sz w:val="20"/>
                <w:szCs w:val="20"/>
              </w:rPr>
              <w:t xml:space="preserve"> </w:t>
            </w:r>
            <w:r w:rsidRPr="00622D07">
              <w:rPr>
                <w:spacing w:val="-1"/>
                <w:sz w:val="20"/>
                <w:szCs w:val="20"/>
              </w:rPr>
              <w:t>needles,</w:t>
            </w:r>
            <w:r w:rsidRPr="00622D07">
              <w:rPr>
                <w:spacing w:val="-5"/>
                <w:sz w:val="20"/>
                <w:szCs w:val="20"/>
              </w:rPr>
              <w:t xml:space="preserve"> </w:t>
            </w:r>
            <w:r w:rsidRPr="00622D07">
              <w:rPr>
                <w:spacing w:val="-1"/>
                <w:sz w:val="20"/>
                <w:szCs w:val="20"/>
              </w:rPr>
              <w:t>syringes</w:t>
            </w:r>
            <w:r w:rsidRPr="00622D07">
              <w:rPr>
                <w:spacing w:val="-9"/>
                <w:sz w:val="20"/>
                <w:szCs w:val="20"/>
              </w:rPr>
              <w:t xml:space="preserve"> </w:t>
            </w:r>
            <w:r w:rsidRPr="00622D07">
              <w:rPr>
                <w:sz w:val="20"/>
                <w:szCs w:val="20"/>
              </w:rPr>
              <w:t>and</w:t>
            </w:r>
            <w:r w:rsidRPr="00622D07">
              <w:rPr>
                <w:spacing w:val="-7"/>
                <w:sz w:val="20"/>
                <w:szCs w:val="20"/>
              </w:rPr>
              <w:t xml:space="preserve"> </w:t>
            </w:r>
            <w:r w:rsidRPr="00622D07">
              <w:rPr>
                <w:spacing w:val="-1"/>
                <w:sz w:val="20"/>
                <w:szCs w:val="20"/>
              </w:rPr>
              <w:t>sharps</w:t>
            </w:r>
          </w:p>
        </w:tc>
      </w:tr>
      <w:tr w:rsidR="00CE45E6" w:rsidRPr="00622D07" w:rsidTr="00287967">
        <w:trPr>
          <w:trHeight w:hRule="exact" w:val="319"/>
        </w:trPr>
        <w:tc>
          <w:tcPr>
            <w:tcW w:w="11237" w:type="dxa"/>
            <w:tcBorders>
              <w:top w:val="single" w:sz="8" w:space="0" w:color="4BACC6"/>
              <w:left w:val="single" w:sz="8" w:space="0" w:color="4BACC6"/>
              <w:bottom w:val="single" w:sz="8" w:space="0" w:color="4BACC6"/>
              <w:right w:val="single" w:sz="8" w:space="0" w:color="4BACC6"/>
            </w:tcBorders>
          </w:tcPr>
          <w:p w:rsidR="00CE45E6" w:rsidRPr="00622D07" w:rsidRDefault="00CE45E6" w:rsidP="00287967">
            <w:pPr>
              <w:pStyle w:val="TableParagraph"/>
              <w:tabs>
                <w:tab w:val="left" w:pos="10980"/>
                <w:tab w:val="left" w:pos="11070"/>
              </w:tabs>
              <w:spacing w:line="242" w:lineRule="exact"/>
              <w:ind w:left="97"/>
              <w:rPr>
                <w:rFonts w:eastAsia="Calibri" w:cs="Calibri"/>
                <w:sz w:val="20"/>
                <w:szCs w:val="20"/>
              </w:rPr>
            </w:pPr>
            <w:r w:rsidRPr="00622D07">
              <w:rPr>
                <w:spacing w:val="-1"/>
                <w:sz w:val="20"/>
                <w:szCs w:val="20"/>
              </w:rPr>
              <w:t>Manipulating</w:t>
            </w:r>
            <w:r w:rsidRPr="00622D07">
              <w:rPr>
                <w:spacing w:val="-10"/>
                <w:sz w:val="20"/>
                <w:szCs w:val="20"/>
              </w:rPr>
              <w:t xml:space="preserve"> </w:t>
            </w:r>
            <w:r w:rsidRPr="00622D07">
              <w:rPr>
                <w:spacing w:val="-1"/>
                <w:sz w:val="20"/>
                <w:szCs w:val="20"/>
              </w:rPr>
              <w:t>specimens</w:t>
            </w:r>
            <w:r w:rsidRPr="00622D07">
              <w:rPr>
                <w:spacing w:val="-11"/>
                <w:sz w:val="20"/>
                <w:szCs w:val="20"/>
              </w:rPr>
              <w:t xml:space="preserve"> </w:t>
            </w:r>
            <w:r w:rsidRPr="00622D07">
              <w:rPr>
                <w:sz w:val="20"/>
                <w:szCs w:val="20"/>
              </w:rPr>
              <w:t>and</w:t>
            </w:r>
            <w:r w:rsidRPr="00622D07">
              <w:rPr>
                <w:spacing w:val="-8"/>
                <w:sz w:val="20"/>
                <w:szCs w:val="20"/>
              </w:rPr>
              <w:t xml:space="preserve"> </w:t>
            </w:r>
            <w:r w:rsidRPr="00622D07">
              <w:rPr>
                <w:spacing w:val="-1"/>
                <w:sz w:val="20"/>
                <w:szCs w:val="20"/>
              </w:rPr>
              <w:t>cultures</w:t>
            </w:r>
          </w:p>
        </w:tc>
      </w:tr>
      <w:tr w:rsidR="00CE45E6" w:rsidRPr="00622D07" w:rsidTr="00287967">
        <w:trPr>
          <w:trHeight w:hRule="exact" w:val="319"/>
        </w:trPr>
        <w:tc>
          <w:tcPr>
            <w:tcW w:w="11237" w:type="dxa"/>
            <w:tcBorders>
              <w:top w:val="single" w:sz="8" w:space="0" w:color="4BACC6"/>
              <w:left w:val="single" w:sz="8" w:space="0" w:color="4BACC6"/>
              <w:bottom w:val="single" w:sz="8" w:space="0" w:color="4BACC6"/>
              <w:right w:val="single" w:sz="8" w:space="0" w:color="4BACC6"/>
            </w:tcBorders>
          </w:tcPr>
          <w:p w:rsidR="00CE45E6" w:rsidRPr="00622D07" w:rsidRDefault="00CE45E6" w:rsidP="00287967">
            <w:pPr>
              <w:pStyle w:val="TableParagraph"/>
              <w:tabs>
                <w:tab w:val="left" w:pos="10980"/>
                <w:tab w:val="left" w:pos="11070"/>
              </w:tabs>
              <w:spacing w:line="242" w:lineRule="exact"/>
              <w:ind w:left="97"/>
              <w:rPr>
                <w:rFonts w:eastAsia="Calibri" w:cs="Calibri"/>
                <w:sz w:val="20"/>
                <w:szCs w:val="20"/>
              </w:rPr>
            </w:pPr>
            <w:r w:rsidRPr="00622D07">
              <w:rPr>
                <w:spacing w:val="-1"/>
                <w:sz w:val="20"/>
                <w:szCs w:val="20"/>
              </w:rPr>
              <w:t>Mixing,</w:t>
            </w:r>
            <w:r w:rsidRPr="00622D07">
              <w:rPr>
                <w:spacing w:val="-7"/>
                <w:sz w:val="20"/>
                <w:szCs w:val="20"/>
              </w:rPr>
              <w:t xml:space="preserve"> </w:t>
            </w:r>
            <w:r w:rsidRPr="00622D07">
              <w:rPr>
                <w:spacing w:val="-1"/>
                <w:sz w:val="20"/>
                <w:szCs w:val="20"/>
              </w:rPr>
              <w:t>blending,</w:t>
            </w:r>
            <w:r w:rsidRPr="00622D07">
              <w:rPr>
                <w:spacing w:val="-7"/>
                <w:sz w:val="20"/>
                <w:szCs w:val="20"/>
              </w:rPr>
              <w:t xml:space="preserve"> </w:t>
            </w:r>
            <w:r w:rsidRPr="00622D07">
              <w:rPr>
                <w:spacing w:val="-1"/>
                <w:sz w:val="20"/>
                <w:szCs w:val="20"/>
              </w:rPr>
              <w:t>grinding,</w:t>
            </w:r>
            <w:r w:rsidRPr="00622D07">
              <w:rPr>
                <w:spacing w:val="-6"/>
                <w:sz w:val="20"/>
                <w:szCs w:val="20"/>
              </w:rPr>
              <w:t xml:space="preserve"> </w:t>
            </w:r>
            <w:r w:rsidRPr="00622D07">
              <w:rPr>
                <w:spacing w:val="-1"/>
                <w:sz w:val="20"/>
                <w:szCs w:val="20"/>
              </w:rPr>
              <w:t>shaking,</w:t>
            </w:r>
            <w:r w:rsidRPr="00622D07">
              <w:rPr>
                <w:spacing w:val="-7"/>
                <w:sz w:val="20"/>
                <w:szCs w:val="20"/>
              </w:rPr>
              <w:t xml:space="preserve"> </w:t>
            </w:r>
            <w:r w:rsidRPr="00622D07">
              <w:rPr>
                <w:spacing w:val="-1"/>
                <w:sz w:val="20"/>
                <w:szCs w:val="20"/>
              </w:rPr>
              <w:t>sonicating,</w:t>
            </w:r>
            <w:r w:rsidRPr="00622D07">
              <w:rPr>
                <w:spacing w:val="-7"/>
                <w:sz w:val="20"/>
                <w:szCs w:val="20"/>
              </w:rPr>
              <w:t xml:space="preserve"> </w:t>
            </w:r>
            <w:proofErr w:type="spellStart"/>
            <w:r w:rsidRPr="00622D07">
              <w:rPr>
                <w:spacing w:val="-1"/>
                <w:sz w:val="20"/>
                <w:szCs w:val="20"/>
              </w:rPr>
              <w:t>vortexing</w:t>
            </w:r>
            <w:proofErr w:type="spellEnd"/>
            <w:r w:rsidRPr="00622D07">
              <w:rPr>
                <w:spacing w:val="-5"/>
                <w:sz w:val="20"/>
                <w:szCs w:val="20"/>
              </w:rPr>
              <w:t xml:space="preserve"> </w:t>
            </w:r>
            <w:r w:rsidRPr="00622D07">
              <w:rPr>
                <w:spacing w:val="-1"/>
                <w:sz w:val="20"/>
                <w:szCs w:val="20"/>
              </w:rPr>
              <w:t>specimens</w:t>
            </w:r>
            <w:r w:rsidRPr="00622D07">
              <w:rPr>
                <w:spacing w:val="-10"/>
                <w:sz w:val="20"/>
                <w:szCs w:val="20"/>
              </w:rPr>
              <w:t xml:space="preserve"> </w:t>
            </w:r>
            <w:r w:rsidRPr="00622D07">
              <w:rPr>
                <w:sz w:val="20"/>
                <w:szCs w:val="20"/>
              </w:rPr>
              <w:t>or</w:t>
            </w:r>
            <w:r w:rsidRPr="00622D07">
              <w:rPr>
                <w:spacing w:val="-7"/>
                <w:sz w:val="20"/>
                <w:szCs w:val="20"/>
              </w:rPr>
              <w:t xml:space="preserve"> </w:t>
            </w:r>
            <w:r w:rsidRPr="00622D07">
              <w:rPr>
                <w:spacing w:val="-1"/>
                <w:sz w:val="20"/>
                <w:szCs w:val="20"/>
              </w:rPr>
              <w:t>cultures</w:t>
            </w:r>
          </w:p>
        </w:tc>
      </w:tr>
      <w:tr w:rsidR="00CE45E6" w:rsidRPr="00622D07" w:rsidTr="00287967">
        <w:trPr>
          <w:trHeight w:hRule="exact" w:val="322"/>
        </w:trPr>
        <w:tc>
          <w:tcPr>
            <w:tcW w:w="11237" w:type="dxa"/>
            <w:tcBorders>
              <w:top w:val="single" w:sz="8" w:space="0" w:color="4BACC6"/>
              <w:left w:val="single" w:sz="8" w:space="0" w:color="4BACC6"/>
              <w:bottom w:val="single" w:sz="8" w:space="0" w:color="4BACC6"/>
              <w:right w:val="single" w:sz="8" w:space="0" w:color="4BACC6"/>
            </w:tcBorders>
          </w:tcPr>
          <w:p w:rsidR="00CE45E6" w:rsidRPr="00622D07" w:rsidRDefault="00CE45E6" w:rsidP="00287967">
            <w:pPr>
              <w:pStyle w:val="TableParagraph"/>
              <w:tabs>
                <w:tab w:val="left" w:pos="10980"/>
                <w:tab w:val="left" w:pos="11070"/>
              </w:tabs>
              <w:ind w:left="97"/>
              <w:rPr>
                <w:rFonts w:eastAsia="Calibri" w:cs="Calibri"/>
                <w:sz w:val="20"/>
                <w:szCs w:val="20"/>
              </w:rPr>
            </w:pPr>
            <w:r w:rsidRPr="00622D07">
              <w:rPr>
                <w:spacing w:val="-1"/>
                <w:sz w:val="20"/>
                <w:szCs w:val="20"/>
              </w:rPr>
              <w:t>Pipetting</w:t>
            </w:r>
          </w:p>
        </w:tc>
      </w:tr>
      <w:tr w:rsidR="00CE45E6" w:rsidRPr="00622D07" w:rsidTr="00287967">
        <w:trPr>
          <w:trHeight w:hRule="exact" w:val="319"/>
        </w:trPr>
        <w:tc>
          <w:tcPr>
            <w:tcW w:w="11237" w:type="dxa"/>
            <w:tcBorders>
              <w:top w:val="single" w:sz="8" w:space="0" w:color="4BACC6"/>
              <w:left w:val="single" w:sz="8" w:space="0" w:color="4BACC6"/>
              <w:bottom w:val="single" w:sz="8" w:space="0" w:color="4BACC6"/>
              <w:right w:val="single" w:sz="8" w:space="0" w:color="4BACC6"/>
            </w:tcBorders>
          </w:tcPr>
          <w:p w:rsidR="00CE45E6" w:rsidRPr="00622D07" w:rsidRDefault="00CE45E6" w:rsidP="00287967">
            <w:pPr>
              <w:pStyle w:val="TableParagraph"/>
              <w:tabs>
                <w:tab w:val="left" w:pos="10980"/>
                <w:tab w:val="left" w:pos="11070"/>
              </w:tabs>
              <w:spacing w:line="242" w:lineRule="exact"/>
              <w:ind w:left="97"/>
              <w:rPr>
                <w:rFonts w:eastAsia="Calibri" w:cs="Calibri"/>
                <w:sz w:val="20"/>
                <w:szCs w:val="20"/>
              </w:rPr>
            </w:pPr>
            <w:r w:rsidRPr="00622D07">
              <w:rPr>
                <w:spacing w:val="-1"/>
                <w:sz w:val="20"/>
                <w:szCs w:val="20"/>
              </w:rPr>
              <w:t>Performing</w:t>
            </w:r>
            <w:r w:rsidRPr="00622D07">
              <w:rPr>
                <w:spacing w:val="-9"/>
                <w:sz w:val="20"/>
                <w:szCs w:val="20"/>
              </w:rPr>
              <w:t xml:space="preserve"> </w:t>
            </w:r>
            <w:r w:rsidRPr="00622D07">
              <w:rPr>
                <w:spacing w:val="-1"/>
                <w:sz w:val="20"/>
                <w:szCs w:val="20"/>
              </w:rPr>
              <w:t>rapid</w:t>
            </w:r>
            <w:r w:rsidRPr="00622D07">
              <w:rPr>
                <w:spacing w:val="-7"/>
                <w:sz w:val="20"/>
                <w:szCs w:val="20"/>
              </w:rPr>
              <w:t xml:space="preserve"> </w:t>
            </w:r>
            <w:r w:rsidRPr="00622D07">
              <w:rPr>
                <w:spacing w:val="-1"/>
                <w:sz w:val="20"/>
                <w:szCs w:val="20"/>
              </w:rPr>
              <w:t>tests</w:t>
            </w:r>
            <w:r w:rsidRPr="00622D07">
              <w:rPr>
                <w:spacing w:val="-10"/>
                <w:sz w:val="20"/>
                <w:szCs w:val="20"/>
              </w:rPr>
              <w:t xml:space="preserve"> </w:t>
            </w:r>
            <w:r w:rsidRPr="00622D07">
              <w:rPr>
                <w:spacing w:val="-1"/>
                <w:sz w:val="20"/>
                <w:szCs w:val="20"/>
              </w:rPr>
              <w:t>(catalase)</w:t>
            </w:r>
          </w:p>
        </w:tc>
      </w:tr>
      <w:tr w:rsidR="00CE45E6" w:rsidRPr="00622D07" w:rsidTr="00287967">
        <w:trPr>
          <w:trHeight w:hRule="exact" w:val="319"/>
        </w:trPr>
        <w:tc>
          <w:tcPr>
            <w:tcW w:w="11237" w:type="dxa"/>
            <w:tcBorders>
              <w:top w:val="single" w:sz="8" w:space="0" w:color="4BACC6"/>
              <w:left w:val="single" w:sz="8" w:space="0" w:color="4BACC6"/>
              <w:bottom w:val="single" w:sz="8" w:space="0" w:color="4BACC6"/>
              <w:right w:val="single" w:sz="8" w:space="0" w:color="4BACC6"/>
            </w:tcBorders>
          </w:tcPr>
          <w:p w:rsidR="00CE45E6" w:rsidRPr="00622D07" w:rsidRDefault="00CE45E6" w:rsidP="00287967">
            <w:pPr>
              <w:pStyle w:val="TableParagraph"/>
              <w:tabs>
                <w:tab w:val="left" w:pos="10980"/>
                <w:tab w:val="left" w:pos="11070"/>
              </w:tabs>
              <w:spacing w:line="242" w:lineRule="exact"/>
              <w:ind w:left="97"/>
              <w:rPr>
                <w:rFonts w:eastAsia="Calibri" w:cs="Calibri"/>
                <w:sz w:val="20"/>
                <w:szCs w:val="20"/>
              </w:rPr>
            </w:pPr>
            <w:r w:rsidRPr="00622D07">
              <w:rPr>
                <w:spacing w:val="-1"/>
                <w:sz w:val="20"/>
                <w:szCs w:val="20"/>
              </w:rPr>
              <w:t>Performing</w:t>
            </w:r>
            <w:r w:rsidRPr="00622D07">
              <w:rPr>
                <w:spacing w:val="-7"/>
                <w:sz w:val="20"/>
                <w:szCs w:val="20"/>
              </w:rPr>
              <w:t xml:space="preserve"> </w:t>
            </w:r>
            <w:r w:rsidRPr="00622D07">
              <w:rPr>
                <w:spacing w:val="-1"/>
                <w:sz w:val="20"/>
                <w:szCs w:val="20"/>
              </w:rPr>
              <w:t>serology,</w:t>
            </w:r>
            <w:r w:rsidRPr="00622D07">
              <w:rPr>
                <w:spacing w:val="-6"/>
                <w:sz w:val="20"/>
                <w:szCs w:val="20"/>
              </w:rPr>
              <w:t xml:space="preserve"> </w:t>
            </w:r>
            <w:r w:rsidRPr="00622D07">
              <w:rPr>
                <w:spacing w:val="-1"/>
                <w:sz w:val="20"/>
                <w:szCs w:val="20"/>
              </w:rPr>
              <w:t>rapid</w:t>
            </w:r>
            <w:r w:rsidRPr="00622D07">
              <w:rPr>
                <w:spacing w:val="-6"/>
                <w:sz w:val="20"/>
                <w:szCs w:val="20"/>
              </w:rPr>
              <w:t xml:space="preserve"> </w:t>
            </w:r>
            <w:r w:rsidRPr="00622D07">
              <w:rPr>
                <w:spacing w:val="-1"/>
                <w:sz w:val="20"/>
                <w:szCs w:val="20"/>
              </w:rPr>
              <w:t>antigen</w:t>
            </w:r>
            <w:r w:rsidRPr="00622D07">
              <w:rPr>
                <w:spacing w:val="-6"/>
                <w:sz w:val="20"/>
                <w:szCs w:val="20"/>
              </w:rPr>
              <w:t xml:space="preserve"> </w:t>
            </w:r>
            <w:r w:rsidRPr="00622D07">
              <w:rPr>
                <w:spacing w:val="-1"/>
                <w:sz w:val="20"/>
                <w:szCs w:val="20"/>
              </w:rPr>
              <w:t>tests,</w:t>
            </w:r>
            <w:r w:rsidRPr="00622D07">
              <w:rPr>
                <w:spacing w:val="-6"/>
                <w:sz w:val="20"/>
                <w:szCs w:val="20"/>
              </w:rPr>
              <w:t xml:space="preserve"> </w:t>
            </w:r>
            <w:r w:rsidRPr="00622D07">
              <w:rPr>
                <w:sz w:val="20"/>
                <w:szCs w:val="20"/>
              </w:rPr>
              <w:t>wet</w:t>
            </w:r>
            <w:r w:rsidRPr="00622D07">
              <w:rPr>
                <w:spacing w:val="-7"/>
                <w:sz w:val="20"/>
                <w:szCs w:val="20"/>
              </w:rPr>
              <w:t xml:space="preserve"> </w:t>
            </w:r>
            <w:r w:rsidRPr="00622D07">
              <w:rPr>
                <w:spacing w:val="-1"/>
                <w:sz w:val="20"/>
                <w:szCs w:val="20"/>
              </w:rPr>
              <w:t>preps,</w:t>
            </w:r>
            <w:r w:rsidRPr="00622D07">
              <w:rPr>
                <w:spacing w:val="-6"/>
                <w:sz w:val="20"/>
                <w:szCs w:val="20"/>
              </w:rPr>
              <w:t xml:space="preserve"> </w:t>
            </w:r>
            <w:r w:rsidRPr="00622D07">
              <w:rPr>
                <w:spacing w:val="-1"/>
                <w:sz w:val="20"/>
                <w:szCs w:val="20"/>
              </w:rPr>
              <w:t>slide</w:t>
            </w:r>
            <w:r w:rsidRPr="00622D07">
              <w:rPr>
                <w:spacing w:val="-7"/>
                <w:sz w:val="20"/>
                <w:szCs w:val="20"/>
              </w:rPr>
              <w:t xml:space="preserve"> </w:t>
            </w:r>
            <w:r w:rsidRPr="00622D07">
              <w:rPr>
                <w:spacing w:val="-1"/>
                <w:sz w:val="20"/>
                <w:szCs w:val="20"/>
              </w:rPr>
              <w:t>agglutinations</w:t>
            </w:r>
          </w:p>
        </w:tc>
      </w:tr>
      <w:tr w:rsidR="00CE45E6" w:rsidRPr="00622D07" w:rsidTr="00287967">
        <w:trPr>
          <w:trHeight w:hRule="exact" w:val="322"/>
        </w:trPr>
        <w:tc>
          <w:tcPr>
            <w:tcW w:w="11237" w:type="dxa"/>
            <w:tcBorders>
              <w:top w:val="single" w:sz="8" w:space="0" w:color="4BACC6"/>
              <w:left w:val="single" w:sz="8" w:space="0" w:color="4BACC6"/>
              <w:bottom w:val="single" w:sz="8" w:space="0" w:color="4BACC6"/>
              <w:right w:val="single" w:sz="8" w:space="0" w:color="4BACC6"/>
            </w:tcBorders>
          </w:tcPr>
          <w:p w:rsidR="00CE45E6" w:rsidRPr="00622D07" w:rsidRDefault="00CE45E6" w:rsidP="00287967">
            <w:pPr>
              <w:pStyle w:val="TableParagraph"/>
              <w:tabs>
                <w:tab w:val="left" w:pos="10980"/>
                <w:tab w:val="left" w:pos="11070"/>
              </w:tabs>
              <w:ind w:left="97"/>
              <w:rPr>
                <w:rFonts w:eastAsia="Calibri" w:cs="Calibri"/>
                <w:sz w:val="20"/>
                <w:szCs w:val="20"/>
              </w:rPr>
            </w:pPr>
            <w:r w:rsidRPr="00622D07">
              <w:rPr>
                <w:spacing w:val="-1"/>
                <w:sz w:val="20"/>
                <w:szCs w:val="20"/>
              </w:rPr>
              <w:t>Pouring,</w:t>
            </w:r>
            <w:r w:rsidRPr="00622D07">
              <w:rPr>
                <w:spacing w:val="-7"/>
                <w:sz w:val="20"/>
                <w:szCs w:val="20"/>
              </w:rPr>
              <w:t xml:space="preserve"> </w:t>
            </w:r>
            <w:proofErr w:type="spellStart"/>
            <w:r>
              <w:rPr>
                <w:spacing w:val="-1"/>
                <w:sz w:val="20"/>
                <w:szCs w:val="20"/>
              </w:rPr>
              <w:t>aliquotting</w:t>
            </w:r>
            <w:proofErr w:type="spellEnd"/>
            <w:r w:rsidRPr="00622D07">
              <w:rPr>
                <w:spacing w:val="-1"/>
                <w:sz w:val="20"/>
                <w:szCs w:val="20"/>
              </w:rPr>
              <w:t>,</w:t>
            </w:r>
            <w:r w:rsidRPr="00622D07">
              <w:rPr>
                <w:spacing w:val="-6"/>
                <w:sz w:val="20"/>
                <w:szCs w:val="20"/>
              </w:rPr>
              <w:t xml:space="preserve"> </w:t>
            </w:r>
            <w:r w:rsidRPr="00622D07">
              <w:rPr>
                <w:sz w:val="20"/>
                <w:szCs w:val="20"/>
              </w:rPr>
              <w:t>or</w:t>
            </w:r>
            <w:r w:rsidRPr="00622D07">
              <w:rPr>
                <w:spacing w:val="-7"/>
                <w:sz w:val="20"/>
                <w:szCs w:val="20"/>
              </w:rPr>
              <w:t xml:space="preserve"> </w:t>
            </w:r>
            <w:r w:rsidRPr="00622D07">
              <w:rPr>
                <w:spacing w:val="-1"/>
                <w:sz w:val="20"/>
                <w:szCs w:val="20"/>
              </w:rPr>
              <w:t>decanting</w:t>
            </w:r>
            <w:r w:rsidRPr="00622D07">
              <w:rPr>
                <w:spacing w:val="-7"/>
                <w:sz w:val="20"/>
                <w:szCs w:val="20"/>
              </w:rPr>
              <w:t xml:space="preserve"> </w:t>
            </w:r>
            <w:r w:rsidRPr="00622D07">
              <w:rPr>
                <w:spacing w:val="-1"/>
                <w:sz w:val="20"/>
                <w:szCs w:val="20"/>
              </w:rPr>
              <w:t>liquids</w:t>
            </w:r>
          </w:p>
        </w:tc>
      </w:tr>
      <w:tr w:rsidR="00CE45E6" w:rsidRPr="00622D07" w:rsidTr="00287967">
        <w:trPr>
          <w:trHeight w:hRule="exact" w:val="319"/>
        </w:trPr>
        <w:tc>
          <w:tcPr>
            <w:tcW w:w="11237" w:type="dxa"/>
            <w:tcBorders>
              <w:top w:val="single" w:sz="8" w:space="0" w:color="4BACC6"/>
              <w:left w:val="single" w:sz="8" w:space="0" w:color="4BACC6"/>
              <w:bottom w:val="single" w:sz="8" w:space="0" w:color="4BACC6"/>
              <w:right w:val="single" w:sz="8" w:space="0" w:color="4BACC6"/>
            </w:tcBorders>
          </w:tcPr>
          <w:p w:rsidR="00CE45E6" w:rsidRPr="00622D07" w:rsidRDefault="00CE45E6" w:rsidP="00287967">
            <w:pPr>
              <w:pStyle w:val="TableParagraph"/>
              <w:tabs>
                <w:tab w:val="left" w:pos="10980"/>
                <w:tab w:val="left" w:pos="11070"/>
              </w:tabs>
              <w:spacing w:line="242" w:lineRule="exact"/>
              <w:ind w:left="97"/>
              <w:rPr>
                <w:rFonts w:eastAsia="Calibri" w:cs="Calibri"/>
                <w:sz w:val="20"/>
                <w:szCs w:val="20"/>
              </w:rPr>
            </w:pPr>
            <w:r w:rsidRPr="00622D07">
              <w:rPr>
                <w:spacing w:val="-1"/>
                <w:sz w:val="20"/>
                <w:szCs w:val="20"/>
              </w:rPr>
              <w:t>Preparing</w:t>
            </w:r>
            <w:r w:rsidRPr="00622D07">
              <w:rPr>
                <w:spacing w:val="-6"/>
                <w:sz w:val="20"/>
                <w:szCs w:val="20"/>
              </w:rPr>
              <w:t xml:space="preserve"> </w:t>
            </w:r>
            <w:r w:rsidRPr="00622D07">
              <w:rPr>
                <w:spacing w:val="-1"/>
                <w:sz w:val="20"/>
                <w:szCs w:val="20"/>
              </w:rPr>
              <w:t>smears,</w:t>
            </w:r>
            <w:r w:rsidRPr="00622D07">
              <w:rPr>
                <w:spacing w:val="-5"/>
                <w:sz w:val="20"/>
                <w:szCs w:val="20"/>
              </w:rPr>
              <w:t xml:space="preserve"> </w:t>
            </w:r>
            <w:r w:rsidRPr="00622D07">
              <w:rPr>
                <w:spacing w:val="-1"/>
                <w:sz w:val="20"/>
                <w:szCs w:val="20"/>
              </w:rPr>
              <w:t>heat</w:t>
            </w:r>
            <w:r w:rsidRPr="00622D07">
              <w:rPr>
                <w:spacing w:val="-6"/>
                <w:sz w:val="20"/>
                <w:szCs w:val="20"/>
              </w:rPr>
              <w:t xml:space="preserve"> </w:t>
            </w:r>
            <w:r w:rsidRPr="00622D07">
              <w:rPr>
                <w:spacing w:val="-1"/>
                <w:sz w:val="20"/>
                <w:szCs w:val="20"/>
              </w:rPr>
              <w:t>fixing</w:t>
            </w:r>
            <w:r w:rsidRPr="00622D07">
              <w:rPr>
                <w:spacing w:val="-4"/>
                <w:sz w:val="20"/>
                <w:szCs w:val="20"/>
              </w:rPr>
              <w:t xml:space="preserve"> </w:t>
            </w:r>
            <w:r w:rsidRPr="00622D07">
              <w:rPr>
                <w:sz w:val="20"/>
                <w:szCs w:val="20"/>
              </w:rPr>
              <w:t>or</w:t>
            </w:r>
            <w:r w:rsidRPr="00622D07">
              <w:rPr>
                <w:spacing w:val="-6"/>
                <w:sz w:val="20"/>
                <w:szCs w:val="20"/>
              </w:rPr>
              <w:t xml:space="preserve"> </w:t>
            </w:r>
            <w:r w:rsidRPr="00622D07">
              <w:rPr>
                <w:spacing w:val="-1"/>
                <w:sz w:val="20"/>
                <w:szCs w:val="20"/>
              </w:rPr>
              <w:t>staining</w:t>
            </w:r>
            <w:r w:rsidRPr="00622D07">
              <w:rPr>
                <w:spacing w:val="-5"/>
                <w:sz w:val="20"/>
                <w:szCs w:val="20"/>
              </w:rPr>
              <w:t xml:space="preserve"> </w:t>
            </w:r>
            <w:r w:rsidRPr="00622D07">
              <w:rPr>
                <w:spacing w:val="-1"/>
                <w:sz w:val="20"/>
                <w:szCs w:val="20"/>
              </w:rPr>
              <w:t>slides</w:t>
            </w:r>
          </w:p>
        </w:tc>
      </w:tr>
      <w:tr w:rsidR="00CE45E6" w:rsidRPr="00622D07" w:rsidTr="00287967">
        <w:trPr>
          <w:trHeight w:hRule="exact" w:val="319"/>
        </w:trPr>
        <w:tc>
          <w:tcPr>
            <w:tcW w:w="11237" w:type="dxa"/>
            <w:tcBorders>
              <w:top w:val="single" w:sz="8" w:space="0" w:color="4BACC6"/>
              <w:left w:val="single" w:sz="8" w:space="0" w:color="4BACC6"/>
              <w:bottom w:val="single" w:sz="8" w:space="0" w:color="4BACC6"/>
              <w:right w:val="single" w:sz="8" w:space="0" w:color="4BACC6"/>
            </w:tcBorders>
          </w:tcPr>
          <w:p w:rsidR="00CE45E6" w:rsidRPr="00622D07" w:rsidRDefault="00CE45E6" w:rsidP="00287967">
            <w:pPr>
              <w:pStyle w:val="TableParagraph"/>
              <w:tabs>
                <w:tab w:val="left" w:pos="10980"/>
                <w:tab w:val="left" w:pos="11070"/>
              </w:tabs>
              <w:spacing w:line="242" w:lineRule="exact"/>
              <w:ind w:left="97"/>
              <w:rPr>
                <w:rFonts w:eastAsia="Calibri" w:cs="Calibri"/>
                <w:sz w:val="20"/>
                <w:szCs w:val="20"/>
              </w:rPr>
            </w:pPr>
            <w:r w:rsidRPr="00622D07">
              <w:rPr>
                <w:spacing w:val="-1"/>
                <w:sz w:val="20"/>
                <w:szCs w:val="20"/>
              </w:rPr>
              <w:t>P</w:t>
            </w:r>
            <w:r>
              <w:rPr>
                <w:spacing w:val="-11"/>
                <w:sz w:val="20"/>
                <w:szCs w:val="20"/>
              </w:rPr>
              <w:t xml:space="preserve">rocessing </w:t>
            </w:r>
            <w:r w:rsidRPr="00622D07">
              <w:rPr>
                <w:spacing w:val="-1"/>
                <w:sz w:val="20"/>
                <w:szCs w:val="20"/>
              </w:rPr>
              <w:t>specimen</w:t>
            </w:r>
            <w:r>
              <w:rPr>
                <w:spacing w:val="-1"/>
                <w:sz w:val="20"/>
                <w:szCs w:val="20"/>
              </w:rPr>
              <w:t>s</w:t>
            </w:r>
          </w:p>
        </w:tc>
      </w:tr>
      <w:tr w:rsidR="00CE45E6" w:rsidRPr="00622D07" w:rsidTr="00287967">
        <w:trPr>
          <w:trHeight w:hRule="exact" w:val="322"/>
        </w:trPr>
        <w:tc>
          <w:tcPr>
            <w:tcW w:w="11237" w:type="dxa"/>
            <w:tcBorders>
              <w:top w:val="single" w:sz="8" w:space="0" w:color="4BACC6"/>
              <w:left w:val="single" w:sz="8" w:space="0" w:color="4BACC6"/>
              <w:bottom w:val="single" w:sz="8" w:space="0" w:color="4BACC6"/>
              <w:right w:val="single" w:sz="8" w:space="0" w:color="4BACC6"/>
            </w:tcBorders>
          </w:tcPr>
          <w:p w:rsidR="00CE45E6" w:rsidRPr="00622D07" w:rsidRDefault="00CE45E6" w:rsidP="00287967">
            <w:pPr>
              <w:pStyle w:val="TableParagraph"/>
              <w:tabs>
                <w:tab w:val="left" w:pos="10980"/>
                <w:tab w:val="left" w:pos="11070"/>
              </w:tabs>
              <w:ind w:left="97"/>
              <w:rPr>
                <w:rFonts w:eastAsia="Calibri" w:cs="Calibri"/>
                <w:sz w:val="20"/>
                <w:szCs w:val="20"/>
              </w:rPr>
            </w:pPr>
            <w:r w:rsidRPr="00622D07">
              <w:rPr>
                <w:spacing w:val="-1"/>
                <w:sz w:val="20"/>
                <w:szCs w:val="20"/>
              </w:rPr>
              <w:t>Reading</w:t>
            </w:r>
            <w:r w:rsidRPr="00622D07">
              <w:rPr>
                <w:spacing w:val="-9"/>
                <w:sz w:val="20"/>
                <w:szCs w:val="20"/>
              </w:rPr>
              <w:t xml:space="preserve"> </w:t>
            </w:r>
            <w:r w:rsidRPr="00622D07">
              <w:rPr>
                <w:spacing w:val="-1"/>
                <w:sz w:val="20"/>
                <w:szCs w:val="20"/>
              </w:rPr>
              <w:t>culture</w:t>
            </w:r>
            <w:r w:rsidRPr="00622D07">
              <w:rPr>
                <w:spacing w:val="-10"/>
                <w:sz w:val="20"/>
                <w:szCs w:val="20"/>
              </w:rPr>
              <w:t xml:space="preserve"> </w:t>
            </w:r>
            <w:r w:rsidRPr="00622D07">
              <w:rPr>
                <w:spacing w:val="-1"/>
                <w:sz w:val="20"/>
                <w:szCs w:val="20"/>
              </w:rPr>
              <w:t>plates</w:t>
            </w:r>
          </w:p>
        </w:tc>
      </w:tr>
      <w:tr w:rsidR="00CE45E6" w:rsidRPr="00622D07" w:rsidTr="00287967">
        <w:trPr>
          <w:trHeight w:hRule="exact" w:val="319"/>
        </w:trPr>
        <w:tc>
          <w:tcPr>
            <w:tcW w:w="11237" w:type="dxa"/>
            <w:tcBorders>
              <w:top w:val="single" w:sz="8" w:space="0" w:color="4BACC6"/>
              <w:left w:val="single" w:sz="8" w:space="0" w:color="4BACC6"/>
              <w:bottom w:val="single" w:sz="8" w:space="0" w:color="4BACC6"/>
              <w:right w:val="single" w:sz="8" w:space="0" w:color="4BACC6"/>
            </w:tcBorders>
          </w:tcPr>
          <w:p w:rsidR="00CE45E6" w:rsidRPr="00622D07" w:rsidRDefault="00CE45E6" w:rsidP="00287967">
            <w:pPr>
              <w:pStyle w:val="TableParagraph"/>
              <w:tabs>
                <w:tab w:val="left" w:pos="10980"/>
                <w:tab w:val="left" w:pos="11070"/>
              </w:tabs>
              <w:spacing w:line="242" w:lineRule="exact"/>
              <w:ind w:left="97"/>
              <w:rPr>
                <w:rFonts w:eastAsia="Calibri" w:cs="Calibri"/>
                <w:sz w:val="20"/>
                <w:szCs w:val="20"/>
              </w:rPr>
            </w:pPr>
            <w:r w:rsidRPr="00622D07">
              <w:rPr>
                <w:spacing w:val="-1"/>
                <w:sz w:val="20"/>
                <w:szCs w:val="20"/>
              </w:rPr>
              <w:t>Removing</w:t>
            </w:r>
            <w:r w:rsidRPr="00622D07">
              <w:rPr>
                <w:spacing w:val="-7"/>
                <w:sz w:val="20"/>
                <w:szCs w:val="20"/>
              </w:rPr>
              <w:t xml:space="preserve"> </w:t>
            </w:r>
            <w:r w:rsidRPr="00622D07">
              <w:rPr>
                <w:spacing w:val="-1"/>
                <w:sz w:val="20"/>
                <w:szCs w:val="20"/>
              </w:rPr>
              <w:t>caps</w:t>
            </w:r>
            <w:r w:rsidRPr="00622D07">
              <w:rPr>
                <w:spacing w:val="-7"/>
                <w:sz w:val="20"/>
                <w:szCs w:val="20"/>
              </w:rPr>
              <w:t xml:space="preserve"> </w:t>
            </w:r>
            <w:r w:rsidRPr="00622D07">
              <w:rPr>
                <w:sz w:val="20"/>
                <w:szCs w:val="20"/>
              </w:rPr>
              <w:t>or</w:t>
            </w:r>
            <w:r w:rsidRPr="00622D07">
              <w:rPr>
                <w:spacing w:val="-4"/>
                <w:sz w:val="20"/>
                <w:szCs w:val="20"/>
              </w:rPr>
              <w:t xml:space="preserve"> </w:t>
            </w:r>
            <w:r w:rsidRPr="00622D07">
              <w:rPr>
                <w:sz w:val="20"/>
                <w:szCs w:val="20"/>
              </w:rPr>
              <w:t>swabs</w:t>
            </w:r>
          </w:p>
        </w:tc>
      </w:tr>
      <w:tr w:rsidR="00CE45E6" w:rsidRPr="00622D07" w:rsidTr="00287967">
        <w:trPr>
          <w:trHeight w:hRule="exact" w:val="319"/>
        </w:trPr>
        <w:tc>
          <w:tcPr>
            <w:tcW w:w="11237" w:type="dxa"/>
            <w:tcBorders>
              <w:top w:val="single" w:sz="8" w:space="0" w:color="4BACC6"/>
              <w:left w:val="single" w:sz="8" w:space="0" w:color="4BACC6"/>
              <w:bottom w:val="single" w:sz="8" w:space="0" w:color="4BACC6"/>
              <w:right w:val="single" w:sz="8" w:space="0" w:color="4BACC6"/>
            </w:tcBorders>
          </w:tcPr>
          <w:p w:rsidR="00CE45E6" w:rsidRPr="00622D07" w:rsidRDefault="00CE45E6" w:rsidP="00287967">
            <w:pPr>
              <w:pStyle w:val="TableParagraph"/>
              <w:tabs>
                <w:tab w:val="left" w:pos="10980"/>
                <w:tab w:val="left" w:pos="11070"/>
              </w:tabs>
              <w:spacing w:line="242" w:lineRule="exact"/>
              <w:ind w:left="97"/>
              <w:rPr>
                <w:rFonts w:eastAsia="Calibri" w:cs="Calibri"/>
                <w:sz w:val="20"/>
                <w:szCs w:val="20"/>
              </w:rPr>
            </w:pPr>
            <w:r w:rsidRPr="00622D07">
              <w:rPr>
                <w:spacing w:val="-1"/>
                <w:sz w:val="20"/>
                <w:szCs w:val="20"/>
              </w:rPr>
              <w:t>Spilling/dropping</w:t>
            </w:r>
          </w:p>
        </w:tc>
      </w:tr>
      <w:tr w:rsidR="00CE45E6" w:rsidRPr="00622D07" w:rsidTr="00287967">
        <w:trPr>
          <w:trHeight w:hRule="exact" w:val="322"/>
        </w:trPr>
        <w:tc>
          <w:tcPr>
            <w:tcW w:w="11237" w:type="dxa"/>
            <w:tcBorders>
              <w:top w:val="single" w:sz="8" w:space="0" w:color="4BACC6"/>
              <w:left w:val="single" w:sz="8" w:space="0" w:color="4BACC6"/>
              <w:bottom w:val="single" w:sz="8" w:space="0" w:color="4BACC6"/>
              <w:right w:val="single" w:sz="8" w:space="0" w:color="4BACC6"/>
            </w:tcBorders>
          </w:tcPr>
          <w:p w:rsidR="00CE45E6" w:rsidRPr="00622D07" w:rsidRDefault="00CE45E6" w:rsidP="00287967">
            <w:pPr>
              <w:pStyle w:val="TableParagraph"/>
              <w:tabs>
                <w:tab w:val="left" w:pos="10980"/>
                <w:tab w:val="left" w:pos="11070"/>
              </w:tabs>
              <w:ind w:left="97"/>
              <w:rPr>
                <w:rFonts w:eastAsia="Calibri" w:cs="Calibri"/>
                <w:sz w:val="20"/>
                <w:szCs w:val="20"/>
              </w:rPr>
            </w:pPr>
            <w:r w:rsidRPr="00622D07">
              <w:rPr>
                <w:spacing w:val="-1"/>
                <w:sz w:val="20"/>
                <w:szCs w:val="20"/>
              </w:rPr>
              <w:t>Splashing</w:t>
            </w:r>
            <w:r w:rsidRPr="00622D07">
              <w:rPr>
                <w:spacing w:val="-12"/>
                <w:sz w:val="20"/>
                <w:szCs w:val="20"/>
              </w:rPr>
              <w:t xml:space="preserve"> </w:t>
            </w:r>
            <w:r w:rsidRPr="00622D07">
              <w:rPr>
                <w:spacing w:val="-1"/>
                <w:sz w:val="20"/>
                <w:szCs w:val="20"/>
              </w:rPr>
              <w:t>infectious</w:t>
            </w:r>
            <w:r w:rsidRPr="00622D07">
              <w:rPr>
                <w:spacing w:val="-12"/>
                <w:sz w:val="20"/>
                <w:szCs w:val="20"/>
              </w:rPr>
              <w:t xml:space="preserve"> </w:t>
            </w:r>
            <w:r w:rsidRPr="00622D07">
              <w:rPr>
                <w:spacing w:val="-1"/>
                <w:sz w:val="20"/>
                <w:szCs w:val="20"/>
              </w:rPr>
              <w:t>material</w:t>
            </w:r>
          </w:p>
        </w:tc>
      </w:tr>
      <w:tr w:rsidR="00CE45E6" w:rsidRPr="00622D07" w:rsidTr="00287967">
        <w:trPr>
          <w:trHeight w:hRule="exact" w:val="319"/>
        </w:trPr>
        <w:tc>
          <w:tcPr>
            <w:tcW w:w="11237" w:type="dxa"/>
            <w:tcBorders>
              <w:top w:val="single" w:sz="8" w:space="0" w:color="4BACC6"/>
              <w:left w:val="single" w:sz="8" w:space="0" w:color="4BACC6"/>
              <w:bottom w:val="single" w:sz="8" w:space="0" w:color="4BACC6"/>
              <w:right w:val="single" w:sz="8" w:space="0" w:color="4BACC6"/>
            </w:tcBorders>
          </w:tcPr>
          <w:p w:rsidR="00CE45E6" w:rsidRPr="00622D07" w:rsidRDefault="00CE45E6" w:rsidP="00287967">
            <w:pPr>
              <w:pStyle w:val="TableParagraph"/>
              <w:tabs>
                <w:tab w:val="left" w:pos="10980"/>
                <w:tab w:val="left" w:pos="11070"/>
              </w:tabs>
              <w:spacing w:line="242" w:lineRule="exact"/>
              <w:ind w:left="97"/>
              <w:rPr>
                <w:rFonts w:eastAsia="Calibri" w:cs="Calibri"/>
                <w:sz w:val="20"/>
                <w:szCs w:val="20"/>
              </w:rPr>
            </w:pPr>
            <w:r w:rsidRPr="00622D07">
              <w:rPr>
                <w:spacing w:val="-1"/>
                <w:sz w:val="20"/>
                <w:szCs w:val="20"/>
              </w:rPr>
              <w:t>Streaking</w:t>
            </w:r>
            <w:r w:rsidRPr="00622D07">
              <w:rPr>
                <w:spacing w:val="-13"/>
                <w:sz w:val="20"/>
                <w:szCs w:val="20"/>
              </w:rPr>
              <w:t xml:space="preserve"> </w:t>
            </w:r>
            <w:r w:rsidRPr="00622D07">
              <w:rPr>
                <w:spacing w:val="-1"/>
                <w:sz w:val="20"/>
                <w:szCs w:val="20"/>
              </w:rPr>
              <w:t>plates</w:t>
            </w:r>
          </w:p>
        </w:tc>
      </w:tr>
      <w:tr w:rsidR="00CE45E6" w:rsidRPr="00622D07" w:rsidTr="00287967">
        <w:trPr>
          <w:trHeight w:hRule="exact" w:val="319"/>
        </w:trPr>
        <w:tc>
          <w:tcPr>
            <w:tcW w:w="11237" w:type="dxa"/>
            <w:tcBorders>
              <w:top w:val="single" w:sz="8" w:space="0" w:color="4BACC6"/>
              <w:left w:val="single" w:sz="8" w:space="0" w:color="4BACC6"/>
              <w:bottom w:val="single" w:sz="8" w:space="0" w:color="4BACC6"/>
              <w:right w:val="single" w:sz="8" w:space="0" w:color="4BACC6"/>
            </w:tcBorders>
          </w:tcPr>
          <w:p w:rsidR="00CE45E6" w:rsidRPr="00622D07" w:rsidRDefault="00CE45E6" w:rsidP="00287967">
            <w:pPr>
              <w:pStyle w:val="TableParagraph"/>
              <w:tabs>
                <w:tab w:val="left" w:pos="10980"/>
                <w:tab w:val="left" w:pos="11070"/>
              </w:tabs>
              <w:spacing w:line="242" w:lineRule="exact"/>
              <w:ind w:left="5"/>
              <w:rPr>
                <w:rFonts w:eastAsia="Calibri" w:cs="Calibri"/>
                <w:sz w:val="20"/>
                <w:szCs w:val="20"/>
              </w:rPr>
            </w:pPr>
            <w:r w:rsidRPr="00622D07">
              <w:rPr>
                <w:spacing w:val="-1"/>
                <w:sz w:val="20"/>
                <w:szCs w:val="20"/>
              </w:rPr>
              <w:t xml:space="preserve">  </w:t>
            </w:r>
            <w:proofErr w:type="spellStart"/>
            <w:r w:rsidRPr="00622D07">
              <w:rPr>
                <w:spacing w:val="-1"/>
                <w:sz w:val="20"/>
                <w:szCs w:val="20"/>
              </w:rPr>
              <w:t>Subculturing</w:t>
            </w:r>
            <w:proofErr w:type="spellEnd"/>
          </w:p>
        </w:tc>
      </w:tr>
      <w:tr w:rsidR="00CE45E6" w:rsidRPr="00622D07" w:rsidTr="00287967">
        <w:trPr>
          <w:trHeight w:hRule="exact" w:val="322"/>
        </w:trPr>
        <w:tc>
          <w:tcPr>
            <w:tcW w:w="11237" w:type="dxa"/>
            <w:tcBorders>
              <w:top w:val="single" w:sz="8" w:space="0" w:color="4BACC6"/>
              <w:left w:val="single" w:sz="8" w:space="0" w:color="4BACC6"/>
              <w:bottom w:val="single" w:sz="8" w:space="0" w:color="4BACC6"/>
              <w:right w:val="single" w:sz="8" w:space="0" w:color="4BACC6"/>
            </w:tcBorders>
          </w:tcPr>
          <w:p w:rsidR="00CE45E6" w:rsidRPr="00622D07" w:rsidRDefault="00CE45E6" w:rsidP="00287967">
            <w:pPr>
              <w:pStyle w:val="TableParagraph"/>
              <w:tabs>
                <w:tab w:val="left" w:pos="10980"/>
                <w:tab w:val="left" w:pos="11070"/>
              </w:tabs>
              <w:ind w:left="97"/>
              <w:rPr>
                <w:rFonts w:eastAsia="Calibri" w:cs="Calibri"/>
                <w:sz w:val="20"/>
                <w:szCs w:val="20"/>
              </w:rPr>
            </w:pPr>
            <w:r w:rsidRPr="00622D07">
              <w:rPr>
                <w:spacing w:val="-1"/>
                <w:sz w:val="20"/>
                <w:szCs w:val="20"/>
              </w:rPr>
              <w:t>Throwing</w:t>
            </w:r>
            <w:r w:rsidRPr="00622D07">
              <w:rPr>
                <w:spacing w:val="-9"/>
                <w:sz w:val="20"/>
                <w:szCs w:val="20"/>
              </w:rPr>
              <w:t xml:space="preserve"> </w:t>
            </w:r>
            <w:r w:rsidRPr="00622D07">
              <w:rPr>
                <w:spacing w:val="-1"/>
                <w:sz w:val="20"/>
                <w:szCs w:val="20"/>
              </w:rPr>
              <w:t>contaminated</w:t>
            </w:r>
            <w:r w:rsidRPr="00622D07">
              <w:rPr>
                <w:spacing w:val="-8"/>
                <w:sz w:val="20"/>
                <w:szCs w:val="20"/>
              </w:rPr>
              <w:t xml:space="preserve"> </w:t>
            </w:r>
            <w:r w:rsidRPr="00622D07">
              <w:rPr>
                <w:spacing w:val="-1"/>
                <w:sz w:val="20"/>
                <w:szCs w:val="20"/>
              </w:rPr>
              <w:t>items</w:t>
            </w:r>
            <w:r w:rsidRPr="00622D07">
              <w:rPr>
                <w:spacing w:val="-7"/>
                <w:sz w:val="20"/>
                <w:szCs w:val="20"/>
              </w:rPr>
              <w:t xml:space="preserve"> </w:t>
            </w:r>
            <w:r w:rsidRPr="00622D07">
              <w:rPr>
                <w:spacing w:val="-1"/>
                <w:sz w:val="20"/>
                <w:szCs w:val="20"/>
              </w:rPr>
              <w:t>into</w:t>
            </w:r>
            <w:r w:rsidRPr="00622D07">
              <w:rPr>
                <w:spacing w:val="-9"/>
                <w:sz w:val="20"/>
                <w:szCs w:val="20"/>
              </w:rPr>
              <w:t xml:space="preserve"> </w:t>
            </w:r>
            <w:r w:rsidRPr="00622D07">
              <w:rPr>
                <w:spacing w:val="-1"/>
                <w:sz w:val="20"/>
                <w:szCs w:val="20"/>
              </w:rPr>
              <w:t>biohazardous</w:t>
            </w:r>
            <w:r w:rsidRPr="00622D07">
              <w:rPr>
                <w:spacing w:val="-9"/>
                <w:sz w:val="20"/>
                <w:szCs w:val="20"/>
              </w:rPr>
              <w:t xml:space="preserve"> </w:t>
            </w:r>
            <w:r w:rsidRPr="00622D07">
              <w:rPr>
                <w:spacing w:val="-1"/>
                <w:sz w:val="20"/>
                <w:szCs w:val="20"/>
              </w:rPr>
              <w:t>waste</w:t>
            </w:r>
          </w:p>
        </w:tc>
      </w:tr>
      <w:tr w:rsidR="00CE45E6" w:rsidRPr="00622D07" w:rsidTr="00287967">
        <w:trPr>
          <w:trHeight w:hRule="exact" w:val="319"/>
        </w:trPr>
        <w:tc>
          <w:tcPr>
            <w:tcW w:w="11237" w:type="dxa"/>
            <w:tcBorders>
              <w:top w:val="single" w:sz="8" w:space="0" w:color="4BACC6"/>
              <w:left w:val="single" w:sz="8" w:space="0" w:color="4BACC6"/>
              <w:bottom w:val="single" w:sz="8" w:space="0" w:color="4BACC6"/>
              <w:right w:val="single" w:sz="8" w:space="0" w:color="4BACC6"/>
            </w:tcBorders>
          </w:tcPr>
          <w:p w:rsidR="00CE45E6" w:rsidRPr="00622D07" w:rsidRDefault="00CE45E6" w:rsidP="00287967">
            <w:pPr>
              <w:pStyle w:val="TableParagraph"/>
              <w:tabs>
                <w:tab w:val="left" w:pos="10980"/>
                <w:tab w:val="left" w:pos="11070"/>
              </w:tabs>
              <w:spacing w:line="242" w:lineRule="exact"/>
              <w:ind w:left="97"/>
              <w:rPr>
                <w:rFonts w:eastAsia="Calibri" w:cs="Calibri"/>
                <w:sz w:val="20"/>
                <w:szCs w:val="20"/>
              </w:rPr>
            </w:pPr>
            <w:r w:rsidRPr="00622D07">
              <w:rPr>
                <w:spacing w:val="-1"/>
                <w:sz w:val="20"/>
                <w:szCs w:val="20"/>
              </w:rPr>
              <w:t>Transporting</w:t>
            </w:r>
            <w:r w:rsidRPr="00622D07">
              <w:rPr>
                <w:spacing w:val="-8"/>
                <w:sz w:val="20"/>
                <w:szCs w:val="20"/>
              </w:rPr>
              <w:t xml:space="preserve"> </w:t>
            </w:r>
            <w:r w:rsidRPr="00622D07">
              <w:rPr>
                <w:spacing w:val="-1"/>
                <w:sz w:val="20"/>
                <w:szCs w:val="20"/>
              </w:rPr>
              <w:t>specimens/materials</w:t>
            </w:r>
            <w:r w:rsidRPr="00622D07">
              <w:rPr>
                <w:spacing w:val="-8"/>
                <w:sz w:val="20"/>
                <w:szCs w:val="20"/>
              </w:rPr>
              <w:t xml:space="preserve"> </w:t>
            </w:r>
            <w:r w:rsidRPr="00622D07">
              <w:rPr>
                <w:spacing w:val="-1"/>
                <w:sz w:val="20"/>
                <w:szCs w:val="20"/>
              </w:rPr>
              <w:t>throughout</w:t>
            </w:r>
            <w:r w:rsidRPr="00622D07">
              <w:rPr>
                <w:spacing w:val="-7"/>
                <w:sz w:val="20"/>
                <w:szCs w:val="20"/>
              </w:rPr>
              <w:t xml:space="preserve"> </w:t>
            </w:r>
            <w:r w:rsidRPr="00622D07">
              <w:rPr>
                <w:sz w:val="20"/>
                <w:szCs w:val="20"/>
              </w:rPr>
              <w:t>the</w:t>
            </w:r>
            <w:r w:rsidRPr="00622D07">
              <w:rPr>
                <w:spacing w:val="-8"/>
                <w:sz w:val="20"/>
                <w:szCs w:val="20"/>
              </w:rPr>
              <w:t xml:space="preserve"> </w:t>
            </w:r>
            <w:r w:rsidRPr="00622D07">
              <w:rPr>
                <w:spacing w:val="-1"/>
                <w:sz w:val="20"/>
                <w:szCs w:val="20"/>
              </w:rPr>
              <w:t>clinical</w:t>
            </w:r>
            <w:r w:rsidRPr="00622D07">
              <w:rPr>
                <w:spacing w:val="-7"/>
                <w:sz w:val="20"/>
                <w:szCs w:val="20"/>
              </w:rPr>
              <w:t xml:space="preserve"> </w:t>
            </w:r>
            <w:r w:rsidRPr="00622D07">
              <w:rPr>
                <w:spacing w:val="-1"/>
                <w:sz w:val="20"/>
                <w:szCs w:val="20"/>
              </w:rPr>
              <w:t>environment</w:t>
            </w:r>
            <w:r w:rsidRPr="00622D07">
              <w:rPr>
                <w:spacing w:val="-7"/>
                <w:sz w:val="20"/>
                <w:szCs w:val="20"/>
              </w:rPr>
              <w:t xml:space="preserve"> </w:t>
            </w:r>
            <w:r w:rsidRPr="00622D07">
              <w:rPr>
                <w:spacing w:val="-1"/>
                <w:sz w:val="20"/>
                <w:szCs w:val="20"/>
              </w:rPr>
              <w:t>(inside</w:t>
            </w:r>
            <w:r w:rsidRPr="00622D07">
              <w:rPr>
                <w:spacing w:val="-8"/>
                <w:sz w:val="20"/>
                <w:szCs w:val="20"/>
              </w:rPr>
              <w:t xml:space="preserve"> </w:t>
            </w:r>
            <w:r w:rsidRPr="00622D07">
              <w:rPr>
                <w:sz w:val="20"/>
                <w:szCs w:val="20"/>
              </w:rPr>
              <w:t>and</w:t>
            </w:r>
            <w:r w:rsidRPr="00622D07">
              <w:rPr>
                <w:spacing w:val="-6"/>
                <w:sz w:val="20"/>
                <w:szCs w:val="20"/>
              </w:rPr>
              <w:t xml:space="preserve"> </w:t>
            </w:r>
            <w:r w:rsidRPr="00622D07">
              <w:rPr>
                <w:spacing w:val="-1"/>
                <w:sz w:val="20"/>
                <w:szCs w:val="20"/>
              </w:rPr>
              <w:t>outside</w:t>
            </w:r>
            <w:r w:rsidRPr="00622D07">
              <w:rPr>
                <w:spacing w:val="-8"/>
                <w:sz w:val="20"/>
                <w:szCs w:val="20"/>
              </w:rPr>
              <w:t xml:space="preserve"> </w:t>
            </w:r>
            <w:r w:rsidRPr="00622D07">
              <w:rPr>
                <w:sz w:val="20"/>
                <w:szCs w:val="20"/>
              </w:rPr>
              <w:t>of</w:t>
            </w:r>
            <w:r w:rsidRPr="00622D07">
              <w:rPr>
                <w:spacing w:val="-8"/>
                <w:sz w:val="20"/>
                <w:szCs w:val="20"/>
              </w:rPr>
              <w:t xml:space="preserve"> </w:t>
            </w:r>
            <w:r w:rsidRPr="00622D07">
              <w:rPr>
                <w:sz w:val="20"/>
                <w:szCs w:val="20"/>
              </w:rPr>
              <w:t>the</w:t>
            </w:r>
            <w:r w:rsidRPr="00622D07">
              <w:rPr>
                <w:spacing w:val="-8"/>
                <w:sz w:val="20"/>
                <w:szCs w:val="20"/>
              </w:rPr>
              <w:t xml:space="preserve"> </w:t>
            </w:r>
            <w:r w:rsidRPr="00622D07">
              <w:rPr>
                <w:spacing w:val="-1"/>
                <w:sz w:val="20"/>
                <w:szCs w:val="20"/>
              </w:rPr>
              <w:t>lab)</w:t>
            </w:r>
          </w:p>
        </w:tc>
      </w:tr>
      <w:tr w:rsidR="00CE45E6" w:rsidRPr="00622D07" w:rsidTr="00287967">
        <w:trPr>
          <w:trHeight w:hRule="exact" w:val="319"/>
        </w:trPr>
        <w:tc>
          <w:tcPr>
            <w:tcW w:w="11237" w:type="dxa"/>
            <w:tcBorders>
              <w:top w:val="single" w:sz="8" w:space="0" w:color="4BACC6"/>
              <w:left w:val="single" w:sz="8" w:space="0" w:color="4BACC6"/>
              <w:bottom w:val="single" w:sz="8" w:space="0" w:color="4BACC6"/>
              <w:right w:val="single" w:sz="8" w:space="0" w:color="4BACC6"/>
            </w:tcBorders>
          </w:tcPr>
          <w:p w:rsidR="00CE45E6" w:rsidRPr="00622D07" w:rsidRDefault="00CE45E6" w:rsidP="00287967">
            <w:pPr>
              <w:pStyle w:val="TableParagraph"/>
              <w:tabs>
                <w:tab w:val="left" w:pos="10980"/>
                <w:tab w:val="left" w:pos="11070"/>
              </w:tabs>
              <w:spacing w:line="242" w:lineRule="exact"/>
              <w:ind w:left="97"/>
              <w:rPr>
                <w:rFonts w:eastAsia="Calibri" w:cs="Calibri"/>
                <w:sz w:val="20"/>
                <w:szCs w:val="20"/>
              </w:rPr>
            </w:pPr>
            <w:r w:rsidRPr="00622D07">
              <w:rPr>
                <w:spacing w:val="-1"/>
                <w:sz w:val="20"/>
                <w:szCs w:val="20"/>
              </w:rPr>
              <w:t>Uncapping/opening</w:t>
            </w:r>
            <w:r w:rsidRPr="00622D07">
              <w:rPr>
                <w:spacing w:val="-26"/>
                <w:sz w:val="20"/>
                <w:szCs w:val="20"/>
              </w:rPr>
              <w:t xml:space="preserve"> </w:t>
            </w:r>
            <w:r w:rsidRPr="00622D07">
              <w:rPr>
                <w:spacing w:val="-1"/>
                <w:sz w:val="20"/>
                <w:szCs w:val="20"/>
              </w:rPr>
              <w:t>vacutainer</w:t>
            </w:r>
            <w:r>
              <w:rPr>
                <w:spacing w:val="-1"/>
                <w:sz w:val="20"/>
                <w:szCs w:val="20"/>
              </w:rPr>
              <w:t xml:space="preserve"> tubes or specimen containers</w:t>
            </w:r>
          </w:p>
        </w:tc>
      </w:tr>
      <w:tr w:rsidR="00CE45E6" w:rsidRPr="00622D07" w:rsidTr="00287967">
        <w:trPr>
          <w:trHeight w:hRule="exact" w:val="322"/>
        </w:trPr>
        <w:tc>
          <w:tcPr>
            <w:tcW w:w="11237" w:type="dxa"/>
            <w:tcBorders>
              <w:top w:val="single" w:sz="8" w:space="0" w:color="4BACC6"/>
              <w:left w:val="single" w:sz="8" w:space="0" w:color="4BACC6"/>
              <w:bottom w:val="single" w:sz="8" w:space="0" w:color="4BACC6"/>
              <w:right w:val="single" w:sz="8" w:space="0" w:color="4BACC6"/>
            </w:tcBorders>
          </w:tcPr>
          <w:p w:rsidR="00CE45E6" w:rsidRPr="00622D07" w:rsidRDefault="00CE45E6" w:rsidP="00287967">
            <w:pPr>
              <w:pStyle w:val="TableParagraph"/>
              <w:tabs>
                <w:tab w:val="left" w:pos="10980"/>
                <w:tab w:val="left" w:pos="11070"/>
              </w:tabs>
              <w:ind w:left="97"/>
              <w:rPr>
                <w:rFonts w:eastAsia="Calibri" w:cs="Calibri"/>
                <w:sz w:val="20"/>
                <w:szCs w:val="20"/>
              </w:rPr>
            </w:pPr>
            <w:r w:rsidRPr="00622D07">
              <w:rPr>
                <w:sz w:val="20"/>
                <w:szCs w:val="20"/>
              </w:rPr>
              <w:t>Use</w:t>
            </w:r>
            <w:r w:rsidRPr="00622D07">
              <w:rPr>
                <w:spacing w:val="-7"/>
                <w:sz w:val="20"/>
                <w:szCs w:val="20"/>
              </w:rPr>
              <w:t xml:space="preserve"> </w:t>
            </w:r>
            <w:r w:rsidRPr="00622D07">
              <w:rPr>
                <w:sz w:val="20"/>
                <w:szCs w:val="20"/>
              </w:rPr>
              <w:t>of</w:t>
            </w:r>
            <w:r w:rsidRPr="00622D07">
              <w:rPr>
                <w:spacing w:val="-6"/>
                <w:sz w:val="20"/>
                <w:szCs w:val="20"/>
              </w:rPr>
              <w:t xml:space="preserve"> </w:t>
            </w:r>
            <w:r w:rsidRPr="00622D07">
              <w:rPr>
                <w:sz w:val="20"/>
                <w:szCs w:val="20"/>
              </w:rPr>
              <w:t>animals</w:t>
            </w:r>
            <w:r>
              <w:rPr>
                <w:sz w:val="20"/>
                <w:szCs w:val="20"/>
              </w:rPr>
              <w:t>/ inoculating animals</w:t>
            </w:r>
          </w:p>
        </w:tc>
      </w:tr>
      <w:tr w:rsidR="00CE45E6" w:rsidRPr="00622D07" w:rsidTr="00287967">
        <w:trPr>
          <w:trHeight w:hRule="exact" w:val="319"/>
        </w:trPr>
        <w:tc>
          <w:tcPr>
            <w:tcW w:w="11237" w:type="dxa"/>
            <w:tcBorders>
              <w:top w:val="single" w:sz="8" w:space="0" w:color="4BACC6"/>
              <w:left w:val="single" w:sz="8" w:space="0" w:color="4BACC6"/>
              <w:bottom w:val="single" w:sz="8" w:space="0" w:color="4BACC6"/>
              <w:right w:val="single" w:sz="8" w:space="0" w:color="4BACC6"/>
            </w:tcBorders>
          </w:tcPr>
          <w:p w:rsidR="00CE45E6" w:rsidRPr="00622D07" w:rsidRDefault="00CE45E6" w:rsidP="00287967">
            <w:pPr>
              <w:pStyle w:val="TableParagraph"/>
              <w:tabs>
                <w:tab w:val="left" w:pos="10980"/>
                <w:tab w:val="left" w:pos="11070"/>
              </w:tabs>
              <w:spacing w:line="242" w:lineRule="exact"/>
              <w:ind w:left="97"/>
              <w:rPr>
                <w:rFonts w:eastAsia="Calibri" w:cs="Calibri"/>
                <w:sz w:val="20"/>
                <w:szCs w:val="20"/>
              </w:rPr>
            </w:pPr>
            <w:r w:rsidRPr="00622D07">
              <w:rPr>
                <w:sz w:val="20"/>
                <w:szCs w:val="20"/>
              </w:rPr>
              <w:t>Use</w:t>
            </w:r>
            <w:r w:rsidRPr="00622D07">
              <w:rPr>
                <w:spacing w:val="-7"/>
                <w:sz w:val="20"/>
                <w:szCs w:val="20"/>
              </w:rPr>
              <w:t xml:space="preserve"> </w:t>
            </w:r>
            <w:r w:rsidRPr="00622D07">
              <w:rPr>
                <w:sz w:val="20"/>
                <w:szCs w:val="20"/>
              </w:rPr>
              <w:t>of</w:t>
            </w:r>
            <w:r w:rsidRPr="00622D07">
              <w:rPr>
                <w:spacing w:val="-6"/>
                <w:sz w:val="20"/>
                <w:szCs w:val="20"/>
              </w:rPr>
              <w:t xml:space="preserve"> </w:t>
            </w:r>
            <w:r w:rsidRPr="00622D07">
              <w:rPr>
                <w:spacing w:val="-1"/>
                <w:sz w:val="20"/>
                <w:szCs w:val="20"/>
              </w:rPr>
              <w:t>sharps</w:t>
            </w:r>
          </w:p>
        </w:tc>
      </w:tr>
      <w:tr w:rsidR="00CE45E6" w:rsidRPr="00622D07" w:rsidTr="00287967">
        <w:trPr>
          <w:trHeight w:hRule="exact" w:val="322"/>
        </w:trPr>
        <w:tc>
          <w:tcPr>
            <w:tcW w:w="11237" w:type="dxa"/>
            <w:tcBorders>
              <w:top w:val="single" w:sz="8" w:space="0" w:color="4BACC6"/>
              <w:left w:val="single" w:sz="8" w:space="0" w:color="4BACC6"/>
              <w:bottom w:val="single" w:sz="8" w:space="0" w:color="4BACC6"/>
              <w:right w:val="single" w:sz="8" w:space="0" w:color="4BACC6"/>
            </w:tcBorders>
          </w:tcPr>
          <w:p w:rsidR="00CE45E6" w:rsidRPr="00622D07" w:rsidRDefault="00CE45E6" w:rsidP="00287967">
            <w:pPr>
              <w:pStyle w:val="TableParagraph"/>
              <w:tabs>
                <w:tab w:val="left" w:pos="10980"/>
                <w:tab w:val="left" w:pos="11070"/>
              </w:tabs>
              <w:spacing w:line="242" w:lineRule="exact"/>
              <w:ind w:left="97"/>
              <w:rPr>
                <w:rFonts w:eastAsia="Calibri" w:cs="Calibri"/>
                <w:sz w:val="20"/>
                <w:szCs w:val="20"/>
              </w:rPr>
            </w:pPr>
            <w:proofErr w:type="spellStart"/>
            <w:r w:rsidRPr="00622D07">
              <w:rPr>
                <w:spacing w:val="-1"/>
                <w:sz w:val="20"/>
                <w:szCs w:val="20"/>
              </w:rPr>
              <w:t>Vortexing</w:t>
            </w:r>
            <w:proofErr w:type="spellEnd"/>
          </w:p>
        </w:tc>
      </w:tr>
    </w:tbl>
    <w:p w:rsidR="00CE45E6" w:rsidRDefault="00CE45E6" w:rsidP="00287967">
      <w:pPr>
        <w:tabs>
          <w:tab w:val="left" w:pos="10980"/>
          <w:tab w:val="left" w:pos="11070"/>
        </w:tabs>
        <w:rPr>
          <w:sz w:val="20"/>
          <w:szCs w:val="20"/>
        </w:rPr>
      </w:pPr>
    </w:p>
    <w:p w:rsidR="00CE45E6" w:rsidRPr="00622D07" w:rsidRDefault="00CE45E6" w:rsidP="00287967">
      <w:pPr>
        <w:tabs>
          <w:tab w:val="left" w:pos="10980"/>
          <w:tab w:val="left" w:pos="11070"/>
        </w:tabs>
        <w:rPr>
          <w:sz w:val="20"/>
          <w:szCs w:val="20"/>
        </w:rPr>
      </w:pPr>
    </w:p>
    <w:tbl>
      <w:tblPr>
        <w:tblW w:w="11250" w:type="dxa"/>
        <w:tblInd w:w="-195" w:type="dxa"/>
        <w:tblLayout w:type="fixed"/>
        <w:tblCellMar>
          <w:left w:w="0" w:type="dxa"/>
          <w:right w:w="0" w:type="dxa"/>
        </w:tblCellMar>
        <w:tblLook w:val="01E0" w:firstRow="1" w:lastRow="1" w:firstColumn="1" w:lastColumn="1" w:noHBand="0" w:noVBand="0"/>
      </w:tblPr>
      <w:tblGrid>
        <w:gridCol w:w="11250"/>
      </w:tblGrid>
      <w:tr w:rsidR="00CE45E6" w:rsidRPr="00622D07" w:rsidTr="00E139C1">
        <w:trPr>
          <w:trHeight w:hRule="exact" w:val="517"/>
        </w:trPr>
        <w:tc>
          <w:tcPr>
            <w:tcW w:w="11250" w:type="dxa"/>
            <w:tcBorders>
              <w:top w:val="single" w:sz="8" w:space="0" w:color="4BACC6"/>
              <w:left w:val="single" w:sz="8" w:space="0" w:color="4BACC6"/>
              <w:bottom w:val="single" w:sz="8" w:space="0" w:color="4BACC6"/>
              <w:right w:val="single" w:sz="8" w:space="0" w:color="4BACC6"/>
            </w:tcBorders>
            <w:shd w:val="clear" w:color="auto" w:fill="4BACC6"/>
          </w:tcPr>
          <w:p w:rsidR="00E139C1" w:rsidRDefault="00E139C1" w:rsidP="008336AB">
            <w:pPr>
              <w:pStyle w:val="TableParagraph"/>
              <w:tabs>
                <w:tab w:val="left" w:pos="10980"/>
                <w:tab w:val="left" w:pos="11070"/>
              </w:tabs>
              <w:spacing w:line="229" w:lineRule="exact"/>
              <w:rPr>
                <w:b/>
                <w:color w:val="FFFFFF"/>
                <w:spacing w:val="-1"/>
              </w:rPr>
            </w:pPr>
          </w:p>
          <w:p w:rsidR="00CE45E6" w:rsidRPr="00F22A2E" w:rsidRDefault="00CE45E6" w:rsidP="008336AB">
            <w:pPr>
              <w:pStyle w:val="TableParagraph"/>
              <w:tabs>
                <w:tab w:val="left" w:pos="10980"/>
                <w:tab w:val="left" w:pos="11070"/>
              </w:tabs>
              <w:spacing w:line="229" w:lineRule="exact"/>
            </w:pPr>
            <w:r w:rsidRPr="00F22A2E">
              <w:rPr>
                <w:b/>
                <w:color w:val="FFFFFF"/>
                <w:spacing w:val="-1"/>
              </w:rPr>
              <w:t>Examples of</w:t>
            </w:r>
            <w:r w:rsidRPr="00F22A2E">
              <w:rPr>
                <w:b/>
                <w:color w:val="FFFFFF"/>
                <w:spacing w:val="-6"/>
              </w:rPr>
              <w:t xml:space="preserve"> </w:t>
            </w:r>
            <w:r w:rsidRPr="00F22A2E">
              <w:rPr>
                <w:b/>
                <w:color w:val="FFFFFF"/>
              </w:rPr>
              <w:t>Potential</w:t>
            </w:r>
            <w:r w:rsidRPr="00F22A2E">
              <w:rPr>
                <w:b/>
                <w:color w:val="FFFFFF"/>
                <w:spacing w:val="-7"/>
              </w:rPr>
              <w:t xml:space="preserve"> </w:t>
            </w:r>
            <w:r w:rsidRPr="00F22A2E">
              <w:rPr>
                <w:b/>
                <w:color w:val="FFFFFF"/>
              </w:rPr>
              <w:t>Hazard</w:t>
            </w:r>
            <w:r w:rsidRPr="00F22A2E">
              <w:rPr>
                <w:b/>
                <w:color w:val="FFFFFF"/>
                <w:spacing w:val="-7"/>
              </w:rPr>
              <w:t xml:space="preserve"> </w:t>
            </w:r>
          </w:p>
        </w:tc>
      </w:tr>
      <w:tr w:rsidR="00CE45E6" w:rsidRPr="00622D07" w:rsidTr="00287967">
        <w:trPr>
          <w:trHeight w:hRule="exact" w:val="319"/>
        </w:trPr>
        <w:tc>
          <w:tcPr>
            <w:tcW w:w="11250" w:type="dxa"/>
            <w:tcBorders>
              <w:top w:val="single" w:sz="8" w:space="0" w:color="4BACC6"/>
              <w:left w:val="single" w:sz="8" w:space="0" w:color="4BACC6"/>
              <w:bottom w:val="single" w:sz="8" w:space="0" w:color="4BACC6"/>
              <w:right w:val="single" w:sz="8" w:space="0" w:color="4BACC6"/>
            </w:tcBorders>
          </w:tcPr>
          <w:p w:rsidR="00CE45E6" w:rsidRPr="00622D07" w:rsidRDefault="00CE45E6" w:rsidP="00287967">
            <w:pPr>
              <w:pStyle w:val="TableParagraph"/>
              <w:tabs>
                <w:tab w:val="left" w:pos="10980"/>
                <w:tab w:val="left" w:pos="11070"/>
              </w:tabs>
              <w:spacing w:line="222" w:lineRule="exact"/>
              <w:ind w:left="97"/>
              <w:rPr>
                <w:sz w:val="20"/>
                <w:szCs w:val="20"/>
              </w:rPr>
            </w:pPr>
            <w:r w:rsidRPr="00622D07">
              <w:rPr>
                <w:spacing w:val="-1"/>
                <w:sz w:val="20"/>
                <w:szCs w:val="20"/>
              </w:rPr>
              <w:t>Exposure</w:t>
            </w:r>
            <w:r w:rsidRPr="00622D07">
              <w:rPr>
                <w:spacing w:val="-7"/>
                <w:sz w:val="20"/>
                <w:szCs w:val="20"/>
              </w:rPr>
              <w:t xml:space="preserve"> </w:t>
            </w:r>
            <w:r w:rsidRPr="00622D07">
              <w:rPr>
                <w:spacing w:val="-1"/>
                <w:sz w:val="20"/>
                <w:szCs w:val="20"/>
              </w:rPr>
              <w:t>to</w:t>
            </w:r>
            <w:r w:rsidRPr="00622D07">
              <w:rPr>
                <w:spacing w:val="-5"/>
                <w:sz w:val="20"/>
                <w:szCs w:val="20"/>
              </w:rPr>
              <w:t xml:space="preserve"> </w:t>
            </w:r>
            <w:r w:rsidRPr="00622D07">
              <w:rPr>
                <w:spacing w:val="-1"/>
                <w:sz w:val="20"/>
                <w:szCs w:val="20"/>
              </w:rPr>
              <w:t>biohazardous</w:t>
            </w:r>
            <w:r w:rsidRPr="00622D07">
              <w:rPr>
                <w:spacing w:val="-5"/>
                <w:sz w:val="20"/>
                <w:szCs w:val="20"/>
              </w:rPr>
              <w:t xml:space="preserve"> </w:t>
            </w:r>
            <w:r w:rsidRPr="00622D07">
              <w:rPr>
                <w:spacing w:val="-1"/>
                <w:sz w:val="20"/>
                <w:szCs w:val="20"/>
              </w:rPr>
              <w:t>material</w:t>
            </w:r>
            <w:r w:rsidRPr="00622D07">
              <w:rPr>
                <w:spacing w:val="-7"/>
                <w:sz w:val="20"/>
                <w:szCs w:val="20"/>
              </w:rPr>
              <w:t xml:space="preserve"> </w:t>
            </w:r>
            <w:r w:rsidRPr="00622D07">
              <w:rPr>
                <w:spacing w:val="-1"/>
                <w:sz w:val="20"/>
                <w:szCs w:val="20"/>
              </w:rPr>
              <w:t>through</w:t>
            </w:r>
            <w:r w:rsidRPr="00622D07">
              <w:rPr>
                <w:spacing w:val="-7"/>
                <w:sz w:val="20"/>
                <w:szCs w:val="20"/>
              </w:rPr>
              <w:t xml:space="preserve"> </w:t>
            </w:r>
            <w:r w:rsidRPr="00622D07">
              <w:rPr>
                <w:spacing w:val="-1"/>
                <w:sz w:val="20"/>
                <w:szCs w:val="20"/>
              </w:rPr>
              <w:t>inhalation</w:t>
            </w:r>
            <w:r w:rsidRPr="00622D07">
              <w:rPr>
                <w:spacing w:val="-7"/>
                <w:sz w:val="20"/>
                <w:szCs w:val="20"/>
              </w:rPr>
              <w:t xml:space="preserve"> </w:t>
            </w:r>
            <w:r w:rsidRPr="00622D07">
              <w:rPr>
                <w:spacing w:val="1"/>
                <w:sz w:val="20"/>
                <w:szCs w:val="20"/>
              </w:rPr>
              <w:t>of</w:t>
            </w:r>
            <w:r w:rsidRPr="00622D07">
              <w:rPr>
                <w:spacing w:val="-8"/>
                <w:sz w:val="20"/>
                <w:szCs w:val="20"/>
              </w:rPr>
              <w:t xml:space="preserve"> </w:t>
            </w:r>
            <w:r w:rsidRPr="00622D07">
              <w:rPr>
                <w:spacing w:val="-1"/>
                <w:sz w:val="20"/>
                <w:szCs w:val="20"/>
              </w:rPr>
              <w:t>infectious</w:t>
            </w:r>
            <w:r w:rsidRPr="00622D07">
              <w:rPr>
                <w:spacing w:val="-8"/>
                <w:sz w:val="20"/>
                <w:szCs w:val="20"/>
              </w:rPr>
              <w:t xml:space="preserve"> </w:t>
            </w:r>
            <w:r w:rsidRPr="00622D07">
              <w:rPr>
                <w:sz w:val="20"/>
                <w:szCs w:val="20"/>
              </w:rPr>
              <w:t>aerosols</w:t>
            </w:r>
            <w:r w:rsidRPr="00622D07">
              <w:rPr>
                <w:spacing w:val="-7"/>
                <w:sz w:val="20"/>
                <w:szCs w:val="20"/>
              </w:rPr>
              <w:t xml:space="preserve"> </w:t>
            </w:r>
            <w:r w:rsidRPr="00622D07">
              <w:rPr>
                <w:spacing w:val="-1"/>
                <w:sz w:val="20"/>
                <w:szCs w:val="20"/>
              </w:rPr>
              <w:t>(list</w:t>
            </w:r>
            <w:r w:rsidRPr="00622D07">
              <w:rPr>
                <w:spacing w:val="-5"/>
                <w:sz w:val="20"/>
                <w:szCs w:val="20"/>
              </w:rPr>
              <w:t xml:space="preserve"> </w:t>
            </w:r>
            <w:r w:rsidRPr="00622D07">
              <w:rPr>
                <w:spacing w:val="-1"/>
                <w:sz w:val="20"/>
                <w:szCs w:val="20"/>
              </w:rPr>
              <w:t>specific</w:t>
            </w:r>
            <w:r w:rsidRPr="00622D07">
              <w:rPr>
                <w:spacing w:val="-6"/>
                <w:sz w:val="20"/>
                <w:szCs w:val="20"/>
              </w:rPr>
              <w:t xml:space="preserve"> </w:t>
            </w:r>
            <w:r w:rsidRPr="00622D07">
              <w:rPr>
                <w:sz w:val="20"/>
                <w:szCs w:val="20"/>
              </w:rPr>
              <w:t>tasks)</w:t>
            </w:r>
          </w:p>
        </w:tc>
      </w:tr>
      <w:tr w:rsidR="00CE45E6" w:rsidRPr="00622D07" w:rsidTr="00287967">
        <w:trPr>
          <w:trHeight w:hRule="exact" w:val="537"/>
        </w:trPr>
        <w:tc>
          <w:tcPr>
            <w:tcW w:w="11250" w:type="dxa"/>
            <w:tcBorders>
              <w:top w:val="single" w:sz="8" w:space="0" w:color="4BACC6"/>
              <w:left w:val="single" w:sz="8" w:space="0" w:color="4BACC6"/>
              <w:bottom w:val="single" w:sz="8" w:space="0" w:color="4BACC6"/>
              <w:right w:val="single" w:sz="8" w:space="0" w:color="4BACC6"/>
            </w:tcBorders>
          </w:tcPr>
          <w:p w:rsidR="00CE45E6" w:rsidRPr="00622D07" w:rsidRDefault="00CE45E6" w:rsidP="00287967">
            <w:pPr>
              <w:pStyle w:val="TableParagraph"/>
              <w:tabs>
                <w:tab w:val="left" w:pos="10980"/>
                <w:tab w:val="left" w:pos="11070"/>
              </w:tabs>
              <w:ind w:left="97" w:right="981"/>
              <w:rPr>
                <w:sz w:val="20"/>
                <w:szCs w:val="20"/>
              </w:rPr>
            </w:pPr>
            <w:r w:rsidRPr="00622D07">
              <w:rPr>
                <w:spacing w:val="-1"/>
                <w:sz w:val="20"/>
                <w:szCs w:val="20"/>
              </w:rPr>
              <w:t>Exposure</w:t>
            </w:r>
            <w:r w:rsidRPr="00622D07">
              <w:rPr>
                <w:spacing w:val="-6"/>
                <w:sz w:val="20"/>
                <w:szCs w:val="20"/>
              </w:rPr>
              <w:t xml:space="preserve"> </w:t>
            </w:r>
            <w:r w:rsidRPr="00622D07">
              <w:rPr>
                <w:spacing w:val="-1"/>
                <w:sz w:val="20"/>
                <w:szCs w:val="20"/>
              </w:rPr>
              <w:t>to</w:t>
            </w:r>
            <w:r w:rsidRPr="00622D07">
              <w:rPr>
                <w:spacing w:val="-6"/>
                <w:sz w:val="20"/>
                <w:szCs w:val="20"/>
              </w:rPr>
              <w:t xml:space="preserve"> </w:t>
            </w:r>
            <w:r w:rsidRPr="00622D07">
              <w:rPr>
                <w:spacing w:val="-1"/>
                <w:sz w:val="20"/>
                <w:szCs w:val="20"/>
              </w:rPr>
              <w:t>biohazardous</w:t>
            </w:r>
            <w:r w:rsidRPr="00622D07">
              <w:rPr>
                <w:spacing w:val="-4"/>
                <w:sz w:val="20"/>
                <w:szCs w:val="20"/>
              </w:rPr>
              <w:t xml:space="preserve"> </w:t>
            </w:r>
            <w:r w:rsidRPr="00622D07">
              <w:rPr>
                <w:spacing w:val="-1"/>
                <w:sz w:val="20"/>
                <w:szCs w:val="20"/>
              </w:rPr>
              <w:t>material</w:t>
            </w:r>
            <w:r w:rsidRPr="00622D07">
              <w:rPr>
                <w:spacing w:val="-6"/>
                <w:sz w:val="20"/>
                <w:szCs w:val="20"/>
              </w:rPr>
              <w:t xml:space="preserve"> </w:t>
            </w:r>
            <w:r w:rsidRPr="00622D07">
              <w:rPr>
                <w:spacing w:val="-1"/>
                <w:sz w:val="20"/>
                <w:szCs w:val="20"/>
              </w:rPr>
              <w:t>via</w:t>
            </w:r>
            <w:r w:rsidRPr="00622D07">
              <w:rPr>
                <w:spacing w:val="-6"/>
                <w:sz w:val="20"/>
                <w:szCs w:val="20"/>
              </w:rPr>
              <w:t xml:space="preserve"> </w:t>
            </w:r>
            <w:r w:rsidRPr="00622D07">
              <w:rPr>
                <w:sz w:val="20"/>
                <w:szCs w:val="20"/>
              </w:rPr>
              <w:t>direct</w:t>
            </w:r>
            <w:r w:rsidRPr="00622D07">
              <w:rPr>
                <w:spacing w:val="-6"/>
                <w:sz w:val="20"/>
                <w:szCs w:val="20"/>
              </w:rPr>
              <w:t xml:space="preserve"> </w:t>
            </w:r>
            <w:r w:rsidRPr="00622D07">
              <w:rPr>
                <w:spacing w:val="-1"/>
                <w:sz w:val="20"/>
                <w:szCs w:val="20"/>
              </w:rPr>
              <w:t>contact</w:t>
            </w:r>
            <w:r w:rsidRPr="00622D07">
              <w:rPr>
                <w:spacing w:val="-6"/>
                <w:sz w:val="20"/>
                <w:szCs w:val="20"/>
              </w:rPr>
              <w:t xml:space="preserve"> </w:t>
            </w:r>
            <w:r w:rsidRPr="00622D07">
              <w:rPr>
                <w:sz w:val="20"/>
                <w:szCs w:val="20"/>
              </w:rPr>
              <w:t>of</w:t>
            </w:r>
            <w:r w:rsidRPr="00622D07">
              <w:rPr>
                <w:spacing w:val="-7"/>
                <w:sz w:val="20"/>
                <w:szCs w:val="20"/>
              </w:rPr>
              <w:t xml:space="preserve"> </w:t>
            </w:r>
            <w:r w:rsidRPr="00622D07">
              <w:rPr>
                <w:spacing w:val="-1"/>
                <w:sz w:val="20"/>
                <w:szCs w:val="20"/>
              </w:rPr>
              <w:t>specimens,</w:t>
            </w:r>
            <w:r w:rsidRPr="00622D07">
              <w:rPr>
                <w:spacing w:val="-5"/>
                <w:sz w:val="20"/>
                <w:szCs w:val="20"/>
              </w:rPr>
              <w:t xml:space="preserve"> </w:t>
            </w:r>
            <w:r w:rsidRPr="00622D07">
              <w:rPr>
                <w:sz w:val="20"/>
                <w:szCs w:val="20"/>
              </w:rPr>
              <w:t>specimen</w:t>
            </w:r>
            <w:r w:rsidRPr="00622D07">
              <w:rPr>
                <w:spacing w:val="-7"/>
                <w:sz w:val="20"/>
                <w:szCs w:val="20"/>
              </w:rPr>
              <w:t xml:space="preserve"> </w:t>
            </w:r>
            <w:r w:rsidRPr="00622D07">
              <w:rPr>
                <w:spacing w:val="-1"/>
                <w:sz w:val="20"/>
                <w:szCs w:val="20"/>
              </w:rPr>
              <w:t>containers,</w:t>
            </w:r>
            <w:r w:rsidRPr="00622D07">
              <w:rPr>
                <w:spacing w:val="-5"/>
                <w:sz w:val="20"/>
                <w:szCs w:val="20"/>
              </w:rPr>
              <w:t xml:space="preserve"> </w:t>
            </w:r>
            <w:r w:rsidRPr="00622D07">
              <w:rPr>
                <w:spacing w:val="-1"/>
                <w:sz w:val="20"/>
                <w:szCs w:val="20"/>
              </w:rPr>
              <w:t>patient’s</w:t>
            </w:r>
            <w:r w:rsidRPr="00622D07">
              <w:rPr>
                <w:spacing w:val="-5"/>
                <w:sz w:val="20"/>
                <w:szCs w:val="20"/>
              </w:rPr>
              <w:t xml:space="preserve"> </w:t>
            </w:r>
            <w:r w:rsidRPr="00622D07">
              <w:rPr>
                <w:spacing w:val="-1"/>
                <w:sz w:val="20"/>
                <w:szCs w:val="20"/>
              </w:rPr>
              <w:t>skin,</w:t>
            </w:r>
            <w:r w:rsidRPr="00622D07">
              <w:rPr>
                <w:spacing w:val="-5"/>
                <w:sz w:val="20"/>
                <w:szCs w:val="20"/>
              </w:rPr>
              <w:t xml:space="preserve"> </w:t>
            </w:r>
            <w:r w:rsidRPr="00622D07">
              <w:rPr>
                <w:sz w:val="20"/>
                <w:szCs w:val="20"/>
              </w:rPr>
              <w:t>or</w:t>
            </w:r>
            <w:r>
              <w:rPr>
                <w:spacing w:val="113"/>
                <w:w w:val="99"/>
                <w:sz w:val="20"/>
                <w:szCs w:val="20"/>
              </w:rPr>
              <w:t xml:space="preserve"> </w:t>
            </w:r>
            <w:r w:rsidRPr="00622D07">
              <w:rPr>
                <w:spacing w:val="-1"/>
                <w:sz w:val="20"/>
                <w:szCs w:val="20"/>
              </w:rPr>
              <w:t>contaminated</w:t>
            </w:r>
            <w:r w:rsidRPr="00622D07">
              <w:rPr>
                <w:spacing w:val="-4"/>
                <w:sz w:val="20"/>
                <w:szCs w:val="20"/>
              </w:rPr>
              <w:t xml:space="preserve"> </w:t>
            </w:r>
            <w:r w:rsidRPr="00622D07">
              <w:rPr>
                <w:spacing w:val="-1"/>
                <w:sz w:val="20"/>
                <w:szCs w:val="20"/>
              </w:rPr>
              <w:t>work</w:t>
            </w:r>
            <w:r w:rsidRPr="00622D07">
              <w:rPr>
                <w:spacing w:val="-9"/>
                <w:sz w:val="20"/>
                <w:szCs w:val="20"/>
              </w:rPr>
              <w:t xml:space="preserve"> </w:t>
            </w:r>
            <w:r w:rsidRPr="00622D07">
              <w:rPr>
                <w:spacing w:val="-1"/>
                <w:sz w:val="20"/>
                <w:szCs w:val="20"/>
              </w:rPr>
              <w:t>surfaces</w:t>
            </w:r>
            <w:r w:rsidRPr="00622D07">
              <w:rPr>
                <w:spacing w:val="-5"/>
                <w:sz w:val="20"/>
                <w:szCs w:val="20"/>
              </w:rPr>
              <w:t xml:space="preserve"> </w:t>
            </w:r>
            <w:r w:rsidRPr="00622D07">
              <w:rPr>
                <w:spacing w:val="-1"/>
                <w:sz w:val="20"/>
                <w:szCs w:val="20"/>
              </w:rPr>
              <w:t>with</w:t>
            </w:r>
            <w:r w:rsidRPr="00622D07">
              <w:rPr>
                <w:spacing w:val="-9"/>
                <w:sz w:val="20"/>
                <w:szCs w:val="20"/>
              </w:rPr>
              <w:t xml:space="preserve"> </w:t>
            </w:r>
            <w:r w:rsidRPr="00622D07">
              <w:rPr>
                <w:spacing w:val="-1"/>
                <w:sz w:val="20"/>
                <w:szCs w:val="20"/>
              </w:rPr>
              <w:t>employee’s</w:t>
            </w:r>
            <w:r w:rsidRPr="00622D07">
              <w:rPr>
                <w:spacing w:val="-8"/>
                <w:sz w:val="20"/>
                <w:szCs w:val="20"/>
              </w:rPr>
              <w:t xml:space="preserve"> </w:t>
            </w:r>
            <w:r w:rsidRPr="00622D07">
              <w:rPr>
                <w:sz w:val="20"/>
                <w:szCs w:val="20"/>
              </w:rPr>
              <w:t>skin</w:t>
            </w:r>
          </w:p>
        </w:tc>
      </w:tr>
      <w:tr w:rsidR="00CE45E6" w:rsidRPr="00622D07" w:rsidTr="00287967">
        <w:trPr>
          <w:trHeight w:hRule="exact" w:val="319"/>
        </w:trPr>
        <w:tc>
          <w:tcPr>
            <w:tcW w:w="11250" w:type="dxa"/>
            <w:tcBorders>
              <w:top w:val="single" w:sz="8" w:space="0" w:color="4BACC6"/>
              <w:left w:val="single" w:sz="8" w:space="0" w:color="4BACC6"/>
              <w:bottom w:val="single" w:sz="8" w:space="0" w:color="4BACC6"/>
              <w:right w:val="single" w:sz="8" w:space="0" w:color="4BACC6"/>
            </w:tcBorders>
          </w:tcPr>
          <w:p w:rsidR="00CE45E6" w:rsidRPr="00622D07" w:rsidRDefault="00CE45E6" w:rsidP="00287967">
            <w:pPr>
              <w:pStyle w:val="TableParagraph"/>
              <w:tabs>
                <w:tab w:val="left" w:pos="10980"/>
                <w:tab w:val="left" w:pos="11070"/>
              </w:tabs>
              <w:spacing w:line="222" w:lineRule="exact"/>
              <w:ind w:left="97"/>
              <w:rPr>
                <w:sz w:val="20"/>
                <w:szCs w:val="20"/>
              </w:rPr>
            </w:pPr>
            <w:r w:rsidRPr="00622D07">
              <w:rPr>
                <w:spacing w:val="-1"/>
                <w:sz w:val="20"/>
                <w:szCs w:val="20"/>
              </w:rPr>
              <w:t>Exposure</w:t>
            </w:r>
            <w:r w:rsidRPr="00622D07">
              <w:rPr>
                <w:spacing w:val="-8"/>
                <w:sz w:val="20"/>
                <w:szCs w:val="20"/>
              </w:rPr>
              <w:t xml:space="preserve"> </w:t>
            </w:r>
            <w:r w:rsidRPr="00622D07">
              <w:rPr>
                <w:spacing w:val="-1"/>
                <w:sz w:val="20"/>
                <w:szCs w:val="20"/>
              </w:rPr>
              <w:t>to</w:t>
            </w:r>
            <w:r w:rsidRPr="00622D07">
              <w:rPr>
                <w:spacing w:val="-6"/>
                <w:sz w:val="20"/>
                <w:szCs w:val="20"/>
              </w:rPr>
              <w:t xml:space="preserve"> </w:t>
            </w:r>
            <w:r w:rsidRPr="00622D07">
              <w:rPr>
                <w:spacing w:val="-1"/>
                <w:sz w:val="20"/>
                <w:szCs w:val="20"/>
              </w:rPr>
              <w:t>biohazardous</w:t>
            </w:r>
            <w:r w:rsidRPr="00622D07">
              <w:rPr>
                <w:spacing w:val="-5"/>
                <w:sz w:val="20"/>
                <w:szCs w:val="20"/>
              </w:rPr>
              <w:t xml:space="preserve"> </w:t>
            </w:r>
            <w:r w:rsidRPr="00622D07">
              <w:rPr>
                <w:spacing w:val="-1"/>
                <w:sz w:val="20"/>
                <w:szCs w:val="20"/>
              </w:rPr>
              <w:t>materials</w:t>
            </w:r>
            <w:r w:rsidRPr="00622D07">
              <w:rPr>
                <w:spacing w:val="-8"/>
                <w:sz w:val="20"/>
                <w:szCs w:val="20"/>
              </w:rPr>
              <w:t xml:space="preserve"> </w:t>
            </w:r>
            <w:r w:rsidRPr="00622D07">
              <w:rPr>
                <w:sz w:val="20"/>
                <w:szCs w:val="20"/>
              </w:rPr>
              <w:t>through</w:t>
            </w:r>
            <w:r w:rsidRPr="00622D07">
              <w:rPr>
                <w:spacing w:val="-8"/>
                <w:sz w:val="20"/>
                <w:szCs w:val="20"/>
              </w:rPr>
              <w:t xml:space="preserve"> </w:t>
            </w:r>
            <w:r w:rsidRPr="00622D07">
              <w:rPr>
                <w:spacing w:val="-1"/>
                <w:sz w:val="20"/>
                <w:szCs w:val="20"/>
              </w:rPr>
              <w:t>ingestion</w:t>
            </w:r>
            <w:r w:rsidRPr="00622D07">
              <w:rPr>
                <w:spacing w:val="-8"/>
                <w:sz w:val="20"/>
                <w:szCs w:val="20"/>
              </w:rPr>
              <w:t xml:space="preserve"> </w:t>
            </w:r>
            <w:r w:rsidRPr="00622D07">
              <w:rPr>
                <w:sz w:val="20"/>
                <w:szCs w:val="20"/>
              </w:rPr>
              <w:t>or</w:t>
            </w:r>
            <w:r w:rsidRPr="00622D07">
              <w:rPr>
                <w:spacing w:val="-5"/>
                <w:sz w:val="20"/>
                <w:szCs w:val="20"/>
              </w:rPr>
              <w:t xml:space="preserve"> </w:t>
            </w:r>
            <w:r w:rsidRPr="00622D07">
              <w:rPr>
                <w:spacing w:val="-1"/>
                <w:sz w:val="20"/>
                <w:szCs w:val="20"/>
              </w:rPr>
              <w:t>mucous</w:t>
            </w:r>
            <w:r w:rsidRPr="00622D07">
              <w:rPr>
                <w:spacing w:val="-5"/>
                <w:sz w:val="20"/>
                <w:szCs w:val="20"/>
              </w:rPr>
              <w:t xml:space="preserve"> </w:t>
            </w:r>
            <w:r w:rsidRPr="00622D07">
              <w:rPr>
                <w:spacing w:val="-1"/>
                <w:sz w:val="20"/>
                <w:szCs w:val="20"/>
              </w:rPr>
              <w:t>membranes</w:t>
            </w:r>
          </w:p>
        </w:tc>
      </w:tr>
      <w:tr w:rsidR="00CE45E6" w:rsidRPr="00622D07" w:rsidTr="00287967">
        <w:trPr>
          <w:trHeight w:hRule="exact" w:val="322"/>
        </w:trPr>
        <w:tc>
          <w:tcPr>
            <w:tcW w:w="11250" w:type="dxa"/>
            <w:tcBorders>
              <w:top w:val="single" w:sz="8" w:space="0" w:color="4BACC6"/>
              <w:left w:val="single" w:sz="8" w:space="0" w:color="4BACC6"/>
              <w:bottom w:val="single" w:sz="8" w:space="0" w:color="4BACC6"/>
              <w:right w:val="single" w:sz="8" w:space="0" w:color="4BACC6"/>
            </w:tcBorders>
          </w:tcPr>
          <w:p w:rsidR="00CE45E6" w:rsidRPr="00622D07" w:rsidRDefault="00CE45E6" w:rsidP="00287967">
            <w:pPr>
              <w:pStyle w:val="TableParagraph"/>
              <w:tabs>
                <w:tab w:val="left" w:pos="10980"/>
                <w:tab w:val="left" w:pos="11070"/>
              </w:tabs>
              <w:spacing w:line="225" w:lineRule="exact"/>
              <w:ind w:left="97"/>
              <w:rPr>
                <w:sz w:val="20"/>
                <w:szCs w:val="20"/>
              </w:rPr>
            </w:pPr>
            <w:r w:rsidRPr="00622D07">
              <w:rPr>
                <w:spacing w:val="-1"/>
                <w:sz w:val="20"/>
                <w:szCs w:val="20"/>
              </w:rPr>
              <w:t>Exposure</w:t>
            </w:r>
            <w:r w:rsidRPr="00622D07">
              <w:rPr>
                <w:spacing w:val="-9"/>
                <w:sz w:val="20"/>
                <w:szCs w:val="20"/>
              </w:rPr>
              <w:t xml:space="preserve"> </w:t>
            </w:r>
            <w:r w:rsidRPr="00622D07">
              <w:rPr>
                <w:spacing w:val="-1"/>
                <w:sz w:val="20"/>
                <w:szCs w:val="20"/>
              </w:rPr>
              <w:t>to</w:t>
            </w:r>
            <w:r w:rsidRPr="00622D07">
              <w:rPr>
                <w:spacing w:val="-8"/>
                <w:sz w:val="20"/>
                <w:szCs w:val="20"/>
              </w:rPr>
              <w:t xml:space="preserve"> </w:t>
            </w:r>
            <w:proofErr w:type="spellStart"/>
            <w:r w:rsidRPr="00622D07">
              <w:rPr>
                <w:sz w:val="20"/>
                <w:szCs w:val="20"/>
              </w:rPr>
              <w:t>bloodborne</w:t>
            </w:r>
            <w:proofErr w:type="spellEnd"/>
            <w:r w:rsidRPr="00622D07">
              <w:rPr>
                <w:spacing w:val="-9"/>
                <w:sz w:val="20"/>
                <w:szCs w:val="20"/>
              </w:rPr>
              <w:t xml:space="preserve"> </w:t>
            </w:r>
            <w:r w:rsidRPr="00622D07">
              <w:rPr>
                <w:spacing w:val="-1"/>
                <w:sz w:val="20"/>
                <w:szCs w:val="20"/>
              </w:rPr>
              <w:t>pathogens</w:t>
            </w:r>
          </w:p>
        </w:tc>
      </w:tr>
      <w:tr w:rsidR="00CE45E6" w:rsidRPr="00622D07" w:rsidTr="00287967">
        <w:trPr>
          <w:trHeight w:hRule="exact" w:val="319"/>
        </w:trPr>
        <w:tc>
          <w:tcPr>
            <w:tcW w:w="11250" w:type="dxa"/>
            <w:tcBorders>
              <w:top w:val="single" w:sz="8" w:space="0" w:color="4BACC6"/>
              <w:left w:val="single" w:sz="8" w:space="0" w:color="4BACC6"/>
              <w:bottom w:val="single" w:sz="8" w:space="0" w:color="4BACC6"/>
              <w:right w:val="single" w:sz="8" w:space="0" w:color="4BACC6"/>
            </w:tcBorders>
          </w:tcPr>
          <w:p w:rsidR="00CE45E6" w:rsidRPr="00622D07" w:rsidRDefault="00CE45E6" w:rsidP="00287967">
            <w:pPr>
              <w:pStyle w:val="TableParagraph"/>
              <w:tabs>
                <w:tab w:val="left" w:pos="10980"/>
                <w:tab w:val="left" w:pos="11070"/>
              </w:tabs>
              <w:spacing w:line="222" w:lineRule="exact"/>
              <w:ind w:left="97"/>
              <w:rPr>
                <w:sz w:val="20"/>
                <w:szCs w:val="20"/>
              </w:rPr>
            </w:pPr>
            <w:r w:rsidRPr="00622D07">
              <w:rPr>
                <w:spacing w:val="-1"/>
                <w:sz w:val="20"/>
                <w:szCs w:val="20"/>
              </w:rPr>
              <w:t>Parenteral</w:t>
            </w:r>
            <w:r w:rsidRPr="00622D07">
              <w:rPr>
                <w:spacing w:val="-7"/>
                <w:sz w:val="20"/>
                <w:szCs w:val="20"/>
              </w:rPr>
              <w:t xml:space="preserve"> </w:t>
            </w:r>
            <w:r w:rsidRPr="00622D07">
              <w:rPr>
                <w:spacing w:val="-1"/>
                <w:sz w:val="20"/>
                <w:szCs w:val="20"/>
              </w:rPr>
              <w:t>inoculations</w:t>
            </w:r>
            <w:r w:rsidRPr="00622D07">
              <w:rPr>
                <w:spacing w:val="-5"/>
                <w:sz w:val="20"/>
                <w:szCs w:val="20"/>
              </w:rPr>
              <w:t xml:space="preserve"> </w:t>
            </w:r>
            <w:r w:rsidRPr="00622D07">
              <w:rPr>
                <w:spacing w:val="-1"/>
                <w:sz w:val="20"/>
                <w:szCs w:val="20"/>
              </w:rPr>
              <w:t>with</w:t>
            </w:r>
            <w:r w:rsidRPr="00622D07">
              <w:rPr>
                <w:spacing w:val="-8"/>
                <w:sz w:val="20"/>
                <w:szCs w:val="20"/>
              </w:rPr>
              <w:t xml:space="preserve"> </w:t>
            </w:r>
            <w:r w:rsidRPr="00622D07">
              <w:rPr>
                <w:spacing w:val="-1"/>
                <w:sz w:val="20"/>
                <w:szCs w:val="20"/>
              </w:rPr>
              <w:t>syringe</w:t>
            </w:r>
            <w:r w:rsidRPr="00622D07">
              <w:rPr>
                <w:spacing w:val="-7"/>
                <w:sz w:val="20"/>
                <w:szCs w:val="20"/>
              </w:rPr>
              <w:t xml:space="preserve"> </w:t>
            </w:r>
            <w:r w:rsidRPr="00622D07">
              <w:rPr>
                <w:sz w:val="20"/>
                <w:szCs w:val="20"/>
              </w:rPr>
              <w:t>needles</w:t>
            </w:r>
            <w:r w:rsidRPr="00622D07">
              <w:rPr>
                <w:spacing w:val="-8"/>
                <w:sz w:val="20"/>
                <w:szCs w:val="20"/>
              </w:rPr>
              <w:t xml:space="preserve"> </w:t>
            </w:r>
            <w:r w:rsidRPr="00622D07">
              <w:rPr>
                <w:sz w:val="20"/>
                <w:szCs w:val="20"/>
              </w:rPr>
              <w:t>or</w:t>
            </w:r>
            <w:r w:rsidRPr="00622D07">
              <w:rPr>
                <w:spacing w:val="-6"/>
                <w:sz w:val="20"/>
                <w:szCs w:val="20"/>
              </w:rPr>
              <w:t xml:space="preserve"> </w:t>
            </w:r>
            <w:r w:rsidRPr="00622D07">
              <w:rPr>
                <w:spacing w:val="-1"/>
                <w:sz w:val="20"/>
                <w:szCs w:val="20"/>
              </w:rPr>
              <w:t>other</w:t>
            </w:r>
            <w:r w:rsidRPr="00622D07">
              <w:rPr>
                <w:spacing w:val="-6"/>
                <w:sz w:val="20"/>
                <w:szCs w:val="20"/>
              </w:rPr>
              <w:t xml:space="preserve"> </w:t>
            </w:r>
            <w:r w:rsidRPr="00622D07">
              <w:rPr>
                <w:spacing w:val="-1"/>
                <w:sz w:val="20"/>
                <w:szCs w:val="20"/>
              </w:rPr>
              <w:t>contaminated</w:t>
            </w:r>
            <w:r w:rsidRPr="00622D07">
              <w:rPr>
                <w:spacing w:val="-5"/>
                <w:sz w:val="20"/>
                <w:szCs w:val="20"/>
              </w:rPr>
              <w:t xml:space="preserve"> </w:t>
            </w:r>
            <w:r w:rsidRPr="00622D07">
              <w:rPr>
                <w:spacing w:val="-1"/>
                <w:sz w:val="20"/>
                <w:szCs w:val="20"/>
              </w:rPr>
              <w:t>sharps</w:t>
            </w:r>
          </w:p>
        </w:tc>
      </w:tr>
    </w:tbl>
    <w:p w:rsidR="00CE45E6" w:rsidRDefault="00CE45E6" w:rsidP="00287967">
      <w:pPr>
        <w:tabs>
          <w:tab w:val="left" w:pos="10980"/>
          <w:tab w:val="left" w:pos="11070"/>
        </w:tabs>
        <w:rPr>
          <w:sz w:val="20"/>
          <w:szCs w:val="20"/>
        </w:rPr>
      </w:pPr>
    </w:p>
    <w:p w:rsidR="00E139C1" w:rsidRDefault="00E139C1" w:rsidP="00287967">
      <w:pPr>
        <w:tabs>
          <w:tab w:val="left" w:pos="10980"/>
          <w:tab w:val="left" w:pos="11070"/>
        </w:tabs>
        <w:rPr>
          <w:sz w:val="20"/>
          <w:szCs w:val="20"/>
        </w:rPr>
      </w:pPr>
    </w:p>
    <w:p w:rsidR="00E139C1" w:rsidRDefault="00E139C1" w:rsidP="00287967">
      <w:pPr>
        <w:tabs>
          <w:tab w:val="left" w:pos="10980"/>
          <w:tab w:val="left" w:pos="11070"/>
        </w:tabs>
        <w:rPr>
          <w:sz w:val="20"/>
          <w:szCs w:val="20"/>
        </w:rPr>
      </w:pPr>
    </w:p>
    <w:p w:rsidR="00E139C1" w:rsidRDefault="00E139C1" w:rsidP="00287967">
      <w:pPr>
        <w:tabs>
          <w:tab w:val="left" w:pos="10980"/>
          <w:tab w:val="left" w:pos="11070"/>
        </w:tabs>
        <w:rPr>
          <w:sz w:val="20"/>
          <w:szCs w:val="20"/>
        </w:rPr>
      </w:pPr>
    </w:p>
    <w:p w:rsidR="00E139C1" w:rsidRDefault="00E139C1" w:rsidP="00287967">
      <w:pPr>
        <w:tabs>
          <w:tab w:val="left" w:pos="10980"/>
          <w:tab w:val="left" w:pos="11070"/>
        </w:tabs>
        <w:rPr>
          <w:sz w:val="20"/>
          <w:szCs w:val="20"/>
        </w:rPr>
      </w:pPr>
    </w:p>
    <w:tbl>
      <w:tblPr>
        <w:tblW w:w="11250" w:type="dxa"/>
        <w:tblInd w:w="-195" w:type="dxa"/>
        <w:tblLayout w:type="fixed"/>
        <w:tblCellMar>
          <w:left w:w="0" w:type="dxa"/>
          <w:right w:w="0" w:type="dxa"/>
        </w:tblCellMar>
        <w:tblLook w:val="01E0" w:firstRow="1" w:lastRow="1" w:firstColumn="1" w:lastColumn="1" w:noHBand="0" w:noVBand="0"/>
      </w:tblPr>
      <w:tblGrid>
        <w:gridCol w:w="11250"/>
      </w:tblGrid>
      <w:tr w:rsidR="00E139C1" w:rsidRPr="00622D07" w:rsidTr="00772FF2">
        <w:trPr>
          <w:trHeight w:hRule="exact" w:val="322"/>
        </w:trPr>
        <w:tc>
          <w:tcPr>
            <w:tcW w:w="11250" w:type="dxa"/>
            <w:tcBorders>
              <w:top w:val="single" w:sz="8" w:space="0" w:color="4BACC6"/>
              <w:left w:val="single" w:sz="8" w:space="0" w:color="4BACC6"/>
              <w:bottom w:val="single" w:sz="8" w:space="0" w:color="4BACC6"/>
              <w:right w:val="single" w:sz="8" w:space="0" w:color="4BACC6"/>
            </w:tcBorders>
          </w:tcPr>
          <w:p w:rsidR="00E139C1" w:rsidRPr="00622D07" w:rsidRDefault="00E139C1" w:rsidP="00772FF2">
            <w:pPr>
              <w:pStyle w:val="TableParagraph"/>
              <w:tabs>
                <w:tab w:val="left" w:pos="10980"/>
                <w:tab w:val="left" w:pos="11070"/>
              </w:tabs>
              <w:spacing w:line="222" w:lineRule="exact"/>
              <w:ind w:left="97"/>
              <w:rPr>
                <w:sz w:val="20"/>
                <w:szCs w:val="20"/>
              </w:rPr>
            </w:pPr>
            <w:r w:rsidRPr="00622D07">
              <w:rPr>
                <w:sz w:val="20"/>
                <w:szCs w:val="20"/>
              </w:rPr>
              <w:t>Possible</w:t>
            </w:r>
            <w:r w:rsidRPr="00622D07">
              <w:rPr>
                <w:spacing w:val="-6"/>
                <w:sz w:val="20"/>
                <w:szCs w:val="20"/>
              </w:rPr>
              <w:t xml:space="preserve"> </w:t>
            </w:r>
            <w:r w:rsidRPr="00622D07">
              <w:rPr>
                <w:spacing w:val="-1"/>
                <w:sz w:val="20"/>
                <w:szCs w:val="20"/>
              </w:rPr>
              <w:t>cuts</w:t>
            </w:r>
            <w:r w:rsidRPr="00622D07">
              <w:rPr>
                <w:spacing w:val="-4"/>
                <w:sz w:val="20"/>
                <w:szCs w:val="20"/>
              </w:rPr>
              <w:t xml:space="preserve"> </w:t>
            </w:r>
            <w:r w:rsidRPr="00622D07">
              <w:rPr>
                <w:sz w:val="20"/>
                <w:szCs w:val="20"/>
              </w:rPr>
              <w:t>from</w:t>
            </w:r>
            <w:r w:rsidRPr="00622D07">
              <w:rPr>
                <w:spacing w:val="-9"/>
                <w:sz w:val="20"/>
                <w:szCs w:val="20"/>
              </w:rPr>
              <w:t xml:space="preserve"> </w:t>
            </w:r>
            <w:r w:rsidRPr="00622D07">
              <w:rPr>
                <w:sz w:val="20"/>
                <w:szCs w:val="20"/>
              </w:rPr>
              <w:t>sharps</w:t>
            </w:r>
            <w:r w:rsidRPr="00622D07">
              <w:rPr>
                <w:spacing w:val="-7"/>
                <w:sz w:val="20"/>
                <w:szCs w:val="20"/>
              </w:rPr>
              <w:t xml:space="preserve"> </w:t>
            </w:r>
            <w:r w:rsidRPr="00622D07">
              <w:rPr>
                <w:spacing w:val="-1"/>
                <w:sz w:val="20"/>
                <w:szCs w:val="20"/>
              </w:rPr>
              <w:t>used</w:t>
            </w:r>
            <w:r w:rsidRPr="00622D07">
              <w:rPr>
                <w:spacing w:val="-2"/>
                <w:sz w:val="20"/>
                <w:szCs w:val="20"/>
              </w:rPr>
              <w:t xml:space="preserve"> </w:t>
            </w:r>
            <w:r w:rsidRPr="00622D07">
              <w:rPr>
                <w:spacing w:val="-1"/>
                <w:sz w:val="20"/>
                <w:szCs w:val="20"/>
              </w:rPr>
              <w:t>in</w:t>
            </w:r>
            <w:r w:rsidRPr="00622D07">
              <w:rPr>
                <w:spacing w:val="-6"/>
                <w:sz w:val="20"/>
                <w:szCs w:val="20"/>
              </w:rPr>
              <w:t xml:space="preserve"> </w:t>
            </w:r>
            <w:r w:rsidRPr="00622D07">
              <w:rPr>
                <w:sz w:val="20"/>
                <w:szCs w:val="20"/>
              </w:rPr>
              <w:t>specimen</w:t>
            </w:r>
            <w:r w:rsidRPr="00622D07">
              <w:rPr>
                <w:spacing w:val="-7"/>
                <w:sz w:val="20"/>
                <w:szCs w:val="20"/>
              </w:rPr>
              <w:t xml:space="preserve"> </w:t>
            </w:r>
            <w:r w:rsidRPr="00622D07">
              <w:rPr>
                <w:sz w:val="20"/>
                <w:szCs w:val="20"/>
              </w:rPr>
              <w:t>collection</w:t>
            </w:r>
          </w:p>
        </w:tc>
      </w:tr>
      <w:tr w:rsidR="00E139C1" w:rsidRPr="00622D07" w:rsidTr="00772FF2">
        <w:trPr>
          <w:trHeight w:hRule="exact" w:val="319"/>
        </w:trPr>
        <w:tc>
          <w:tcPr>
            <w:tcW w:w="11250" w:type="dxa"/>
            <w:tcBorders>
              <w:top w:val="single" w:sz="8" w:space="0" w:color="4BACC6"/>
              <w:left w:val="single" w:sz="8" w:space="0" w:color="4BACC6"/>
              <w:bottom w:val="single" w:sz="8" w:space="0" w:color="4BACC6"/>
              <w:right w:val="single" w:sz="8" w:space="0" w:color="4BACC6"/>
            </w:tcBorders>
          </w:tcPr>
          <w:p w:rsidR="00E139C1" w:rsidRPr="00622D07" w:rsidRDefault="00E139C1" w:rsidP="00772FF2">
            <w:pPr>
              <w:pStyle w:val="TableParagraph"/>
              <w:tabs>
                <w:tab w:val="left" w:pos="10980"/>
                <w:tab w:val="left" w:pos="11070"/>
              </w:tabs>
              <w:spacing w:line="225" w:lineRule="exact"/>
              <w:ind w:left="97"/>
              <w:rPr>
                <w:sz w:val="20"/>
                <w:szCs w:val="20"/>
              </w:rPr>
            </w:pPr>
            <w:r w:rsidRPr="00622D07">
              <w:rPr>
                <w:spacing w:val="-1"/>
                <w:sz w:val="20"/>
                <w:szCs w:val="20"/>
              </w:rPr>
              <w:t>Spills</w:t>
            </w:r>
            <w:r w:rsidRPr="00622D07">
              <w:rPr>
                <w:spacing w:val="-7"/>
                <w:sz w:val="20"/>
                <w:szCs w:val="20"/>
              </w:rPr>
              <w:t xml:space="preserve"> </w:t>
            </w:r>
            <w:r w:rsidRPr="00622D07">
              <w:rPr>
                <w:spacing w:val="-1"/>
                <w:sz w:val="20"/>
                <w:szCs w:val="20"/>
              </w:rPr>
              <w:t>and</w:t>
            </w:r>
            <w:r w:rsidRPr="00622D07">
              <w:rPr>
                <w:spacing w:val="-4"/>
                <w:sz w:val="20"/>
                <w:szCs w:val="20"/>
              </w:rPr>
              <w:t xml:space="preserve"> </w:t>
            </w:r>
            <w:r w:rsidRPr="00622D07">
              <w:rPr>
                <w:sz w:val="20"/>
                <w:szCs w:val="20"/>
              </w:rPr>
              <w:t>splashes</w:t>
            </w:r>
            <w:r w:rsidRPr="00622D07">
              <w:rPr>
                <w:spacing w:val="-6"/>
                <w:sz w:val="20"/>
                <w:szCs w:val="20"/>
              </w:rPr>
              <w:t xml:space="preserve"> </w:t>
            </w:r>
            <w:r w:rsidRPr="00622D07">
              <w:rPr>
                <w:spacing w:val="-1"/>
                <w:sz w:val="20"/>
                <w:szCs w:val="20"/>
              </w:rPr>
              <w:t>onto</w:t>
            </w:r>
            <w:r w:rsidRPr="00622D07">
              <w:rPr>
                <w:spacing w:val="-4"/>
                <w:sz w:val="20"/>
                <w:szCs w:val="20"/>
              </w:rPr>
              <w:t xml:space="preserve"> </w:t>
            </w:r>
            <w:r w:rsidRPr="00622D07">
              <w:rPr>
                <w:spacing w:val="-1"/>
                <w:sz w:val="20"/>
                <w:szCs w:val="20"/>
              </w:rPr>
              <w:t>skin</w:t>
            </w:r>
            <w:r>
              <w:rPr>
                <w:spacing w:val="-1"/>
                <w:sz w:val="20"/>
                <w:szCs w:val="20"/>
              </w:rPr>
              <w:t xml:space="preserve"> or mucous membranes</w:t>
            </w:r>
          </w:p>
        </w:tc>
      </w:tr>
      <w:tr w:rsidR="00E139C1" w:rsidRPr="00622D07" w:rsidTr="00772FF2">
        <w:trPr>
          <w:trHeight w:hRule="exact" w:val="319"/>
        </w:trPr>
        <w:tc>
          <w:tcPr>
            <w:tcW w:w="11250" w:type="dxa"/>
            <w:tcBorders>
              <w:top w:val="single" w:sz="8" w:space="0" w:color="4BACC6"/>
              <w:left w:val="single" w:sz="8" w:space="0" w:color="4BACC6"/>
              <w:bottom w:val="single" w:sz="8" w:space="0" w:color="4BACC6"/>
              <w:right w:val="single" w:sz="8" w:space="0" w:color="4BACC6"/>
            </w:tcBorders>
          </w:tcPr>
          <w:p w:rsidR="00E139C1" w:rsidRPr="00622D07" w:rsidRDefault="00E139C1" w:rsidP="00772FF2">
            <w:pPr>
              <w:pStyle w:val="TableParagraph"/>
              <w:tabs>
                <w:tab w:val="left" w:pos="10980"/>
                <w:tab w:val="left" w:pos="11070"/>
              </w:tabs>
              <w:spacing w:line="222" w:lineRule="exact"/>
              <w:ind w:left="97"/>
              <w:rPr>
                <w:sz w:val="20"/>
                <w:szCs w:val="20"/>
              </w:rPr>
            </w:pPr>
          </w:p>
        </w:tc>
      </w:tr>
      <w:tr w:rsidR="00E139C1" w:rsidRPr="00622D07" w:rsidTr="00772FF2">
        <w:trPr>
          <w:trHeight w:hRule="exact" w:val="322"/>
        </w:trPr>
        <w:tc>
          <w:tcPr>
            <w:tcW w:w="11250" w:type="dxa"/>
            <w:tcBorders>
              <w:top w:val="single" w:sz="8" w:space="0" w:color="4BACC6"/>
              <w:left w:val="single" w:sz="8" w:space="0" w:color="4BACC6"/>
              <w:bottom w:val="single" w:sz="8" w:space="0" w:color="4BACC6"/>
              <w:right w:val="single" w:sz="8" w:space="0" w:color="4BACC6"/>
            </w:tcBorders>
          </w:tcPr>
          <w:p w:rsidR="00E139C1" w:rsidRPr="00622D07" w:rsidRDefault="00E139C1" w:rsidP="00772FF2">
            <w:pPr>
              <w:pStyle w:val="TableParagraph"/>
              <w:tabs>
                <w:tab w:val="left" w:pos="10980"/>
                <w:tab w:val="left" w:pos="11070"/>
              </w:tabs>
              <w:spacing w:line="225" w:lineRule="exact"/>
              <w:ind w:left="97"/>
              <w:rPr>
                <w:sz w:val="20"/>
                <w:szCs w:val="20"/>
              </w:rPr>
            </w:pPr>
          </w:p>
        </w:tc>
      </w:tr>
      <w:tr w:rsidR="00E139C1" w:rsidRPr="00622D07" w:rsidTr="00772FF2">
        <w:trPr>
          <w:trHeight w:hRule="exact" w:val="322"/>
        </w:trPr>
        <w:tc>
          <w:tcPr>
            <w:tcW w:w="11250" w:type="dxa"/>
            <w:tcBorders>
              <w:top w:val="single" w:sz="8" w:space="0" w:color="4BACC6"/>
              <w:left w:val="single" w:sz="8" w:space="0" w:color="4BACC6"/>
              <w:bottom w:val="single" w:sz="8" w:space="0" w:color="4BACC6"/>
              <w:right w:val="single" w:sz="8" w:space="0" w:color="4BACC6"/>
            </w:tcBorders>
          </w:tcPr>
          <w:p w:rsidR="00E139C1" w:rsidRPr="00622D07" w:rsidRDefault="00E139C1" w:rsidP="00772FF2">
            <w:pPr>
              <w:pStyle w:val="TableParagraph"/>
              <w:tabs>
                <w:tab w:val="left" w:pos="10980"/>
                <w:tab w:val="left" w:pos="11070"/>
              </w:tabs>
              <w:spacing w:line="225" w:lineRule="exact"/>
              <w:ind w:left="97"/>
              <w:rPr>
                <w:sz w:val="20"/>
                <w:szCs w:val="20"/>
              </w:rPr>
            </w:pPr>
          </w:p>
        </w:tc>
      </w:tr>
      <w:tr w:rsidR="00E139C1" w:rsidRPr="00622D07" w:rsidTr="00772FF2">
        <w:trPr>
          <w:trHeight w:hRule="exact" w:val="322"/>
        </w:trPr>
        <w:tc>
          <w:tcPr>
            <w:tcW w:w="11250" w:type="dxa"/>
            <w:tcBorders>
              <w:top w:val="single" w:sz="8" w:space="0" w:color="4BACC6"/>
              <w:left w:val="single" w:sz="8" w:space="0" w:color="4BACC6"/>
              <w:bottom w:val="single" w:sz="8" w:space="0" w:color="4BACC6"/>
              <w:right w:val="single" w:sz="8" w:space="0" w:color="4BACC6"/>
            </w:tcBorders>
          </w:tcPr>
          <w:p w:rsidR="00E139C1" w:rsidRPr="00622D07" w:rsidRDefault="00E139C1" w:rsidP="00772FF2">
            <w:pPr>
              <w:pStyle w:val="TableParagraph"/>
              <w:tabs>
                <w:tab w:val="left" w:pos="10980"/>
                <w:tab w:val="left" w:pos="11070"/>
              </w:tabs>
              <w:spacing w:line="225" w:lineRule="exact"/>
              <w:ind w:left="97"/>
              <w:rPr>
                <w:sz w:val="20"/>
                <w:szCs w:val="20"/>
              </w:rPr>
            </w:pPr>
          </w:p>
        </w:tc>
      </w:tr>
      <w:tr w:rsidR="00E139C1" w:rsidRPr="00622D07" w:rsidTr="00772FF2">
        <w:trPr>
          <w:trHeight w:hRule="exact" w:val="322"/>
        </w:trPr>
        <w:tc>
          <w:tcPr>
            <w:tcW w:w="11250" w:type="dxa"/>
            <w:tcBorders>
              <w:top w:val="single" w:sz="8" w:space="0" w:color="4BACC6"/>
              <w:left w:val="single" w:sz="8" w:space="0" w:color="4BACC6"/>
              <w:bottom w:val="single" w:sz="8" w:space="0" w:color="4BACC6"/>
              <w:right w:val="single" w:sz="8" w:space="0" w:color="4BACC6"/>
            </w:tcBorders>
          </w:tcPr>
          <w:p w:rsidR="00E139C1" w:rsidRPr="00622D07" w:rsidRDefault="00E139C1" w:rsidP="00772FF2">
            <w:pPr>
              <w:pStyle w:val="TableParagraph"/>
              <w:tabs>
                <w:tab w:val="left" w:pos="10980"/>
                <w:tab w:val="left" w:pos="11070"/>
              </w:tabs>
              <w:spacing w:line="225" w:lineRule="exact"/>
              <w:ind w:left="97"/>
              <w:rPr>
                <w:sz w:val="20"/>
                <w:szCs w:val="20"/>
              </w:rPr>
            </w:pPr>
          </w:p>
        </w:tc>
      </w:tr>
      <w:tr w:rsidR="00E139C1" w:rsidRPr="00622D07" w:rsidTr="00772FF2">
        <w:trPr>
          <w:trHeight w:hRule="exact" w:val="322"/>
        </w:trPr>
        <w:tc>
          <w:tcPr>
            <w:tcW w:w="11250" w:type="dxa"/>
            <w:tcBorders>
              <w:top w:val="single" w:sz="8" w:space="0" w:color="4BACC6"/>
              <w:left w:val="single" w:sz="8" w:space="0" w:color="4BACC6"/>
              <w:bottom w:val="single" w:sz="8" w:space="0" w:color="4BACC6"/>
              <w:right w:val="single" w:sz="8" w:space="0" w:color="4BACC6"/>
            </w:tcBorders>
          </w:tcPr>
          <w:p w:rsidR="00E139C1" w:rsidRPr="00622D07" w:rsidRDefault="00E139C1" w:rsidP="00772FF2">
            <w:pPr>
              <w:pStyle w:val="TableParagraph"/>
              <w:tabs>
                <w:tab w:val="left" w:pos="10980"/>
                <w:tab w:val="left" w:pos="11070"/>
              </w:tabs>
              <w:spacing w:line="225" w:lineRule="exact"/>
              <w:ind w:left="97"/>
              <w:rPr>
                <w:sz w:val="20"/>
                <w:szCs w:val="20"/>
              </w:rPr>
            </w:pPr>
          </w:p>
        </w:tc>
      </w:tr>
      <w:tr w:rsidR="00E139C1" w:rsidRPr="00622D07" w:rsidTr="00772FF2">
        <w:trPr>
          <w:trHeight w:hRule="exact" w:val="322"/>
        </w:trPr>
        <w:tc>
          <w:tcPr>
            <w:tcW w:w="11250" w:type="dxa"/>
            <w:tcBorders>
              <w:top w:val="single" w:sz="8" w:space="0" w:color="4BACC6"/>
              <w:left w:val="single" w:sz="8" w:space="0" w:color="4BACC6"/>
              <w:bottom w:val="single" w:sz="8" w:space="0" w:color="4BACC6"/>
              <w:right w:val="single" w:sz="8" w:space="0" w:color="4BACC6"/>
            </w:tcBorders>
          </w:tcPr>
          <w:p w:rsidR="00E139C1" w:rsidRPr="00622D07" w:rsidRDefault="00E139C1" w:rsidP="00772FF2">
            <w:pPr>
              <w:pStyle w:val="TableParagraph"/>
              <w:tabs>
                <w:tab w:val="left" w:pos="10980"/>
                <w:tab w:val="left" w:pos="11070"/>
              </w:tabs>
              <w:spacing w:line="225" w:lineRule="exact"/>
              <w:ind w:left="97"/>
              <w:rPr>
                <w:sz w:val="20"/>
                <w:szCs w:val="20"/>
              </w:rPr>
            </w:pPr>
          </w:p>
        </w:tc>
      </w:tr>
      <w:tr w:rsidR="00E139C1" w:rsidRPr="00622D07" w:rsidTr="00772FF2">
        <w:trPr>
          <w:trHeight w:hRule="exact" w:val="322"/>
        </w:trPr>
        <w:tc>
          <w:tcPr>
            <w:tcW w:w="11250" w:type="dxa"/>
            <w:tcBorders>
              <w:top w:val="single" w:sz="8" w:space="0" w:color="4BACC6"/>
              <w:left w:val="single" w:sz="8" w:space="0" w:color="4BACC6"/>
              <w:bottom w:val="single" w:sz="8" w:space="0" w:color="4BACC6"/>
              <w:right w:val="single" w:sz="8" w:space="0" w:color="4BACC6"/>
            </w:tcBorders>
          </w:tcPr>
          <w:p w:rsidR="00E139C1" w:rsidRPr="00622D07" w:rsidRDefault="00E139C1" w:rsidP="00772FF2">
            <w:pPr>
              <w:pStyle w:val="TableParagraph"/>
              <w:tabs>
                <w:tab w:val="left" w:pos="10980"/>
                <w:tab w:val="left" w:pos="11070"/>
              </w:tabs>
              <w:spacing w:line="225" w:lineRule="exact"/>
              <w:ind w:left="97"/>
              <w:rPr>
                <w:sz w:val="20"/>
                <w:szCs w:val="20"/>
              </w:rPr>
            </w:pPr>
          </w:p>
        </w:tc>
      </w:tr>
      <w:tr w:rsidR="00E139C1" w:rsidRPr="00622D07" w:rsidTr="00772FF2">
        <w:trPr>
          <w:trHeight w:hRule="exact" w:val="322"/>
        </w:trPr>
        <w:tc>
          <w:tcPr>
            <w:tcW w:w="11250" w:type="dxa"/>
            <w:tcBorders>
              <w:top w:val="single" w:sz="8" w:space="0" w:color="4BACC6"/>
              <w:left w:val="single" w:sz="8" w:space="0" w:color="4BACC6"/>
              <w:bottom w:val="single" w:sz="8" w:space="0" w:color="4BACC6"/>
              <w:right w:val="single" w:sz="8" w:space="0" w:color="4BACC6"/>
            </w:tcBorders>
          </w:tcPr>
          <w:p w:rsidR="00E139C1" w:rsidRPr="00622D07" w:rsidRDefault="00E139C1" w:rsidP="00772FF2">
            <w:pPr>
              <w:pStyle w:val="TableParagraph"/>
              <w:tabs>
                <w:tab w:val="left" w:pos="10980"/>
                <w:tab w:val="left" w:pos="11070"/>
              </w:tabs>
              <w:spacing w:line="225" w:lineRule="exact"/>
              <w:ind w:left="97"/>
              <w:rPr>
                <w:sz w:val="20"/>
                <w:szCs w:val="20"/>
              </w:rPr>
            </w:pPr>
          </w:p>
        </w:tc>
      </w:tr>
      <w:tr w:rsidR="00E139C1" w:rsidRPr="00622D07" w:rsidTr="00772FF2">
        <w:trPr>
          <w:trHeight w:hRule="exact" w:val="322"/>
        </w:trPr>
        <w:tc>
          <w:tcPr>
            <w:tcW w:w="11250" w:type="dxa"/>
            <w:tcBorders>
              <w:top w:val="single" w:sz="8" w:space="0" w:color="4BACC6"/>
              <w:left w:val="single" w:sz="8" w:space="0" w:color="4BACC6"/>
              <w:bottom w:val="single" w:sz="8" w:space="0" w:color="4BACC6"/>
              <w:right w:val="single" w:sz="8" w:space="0" w:color="4BACC6"/>
            </w:tcBorders>
          </w:tcPr>
          <w:p w:rsidR="00E139C1" w:rsidRPr="00622D07" w:rsidRDefault="00E139C1" w:rsidP="00772FF2">
            <w:pPr>
              <w:pStyle w:val="TableParagraph"/>
              <w:tabs>
                <w:tab w:val="left" w:pos="10980"/>
                <w:tab w:val="left" w:pos="11070"/>
              </w:tabs>
              <w:spacing w:line="225" w:lineRule="exact"/>
              <w:ind w:left="97"/>
              <w:rPr>
                <w:sz w:val="20"/>
                <w:szCs w:val="20"/>
              </w:rPr>
            </w:pPr>
          </w:p>
        </w:tc>
      </w:tr>
      <w:tr w:rsidR="00E139C1" w:rsidRPr="00622D07" w:rsidTr="00772FF2">
        <w:trPr>
          <w:trHeight w:hRule="exact" w:val="322"/>
        </w:trPr>
        <w:tc>
          <w:tcPr>
            <w:tcW w:w="11250" w:type="dxa"/>
            <w:tcBorders>
              <w:top w:val="single" w:sz="8" w:space="0" w:color="4BACC6"/>
              <w:left w:val="single" w:sz="8" w:space="0" w:color="4BACC6"/>
              <w:bottom w:val="single" w:sz="8" w:space="0" w:color="4BACC6"/>
              <w:right w:val="single" w:sz="8" w:space="0" w:color="4BACC6"/>
            </w:tcBorders>
          </w:tcPr>
          <w:p w:rsidR="00E139C1" w:rsidRPr="00622D07" w:rsidRDefault="00E139C1" w:rsidP="00772FF2">
            <w:pPr>
              <w:pStyle w:val="TableParagraph"/>
              <w:tabs>
                <w:tab w:val="left" w:pos="10980"/>
                <w:tab w:val="left" w:pos="11070"/>
              </w:tabs>
              <w:spacing w:line="225" w:lineRule="exact"/>
              <w:ind w:left="97"/>
              <w:rPr>
                <w:sz w:val="20"/>
                <w:szCs w:val="20"/>
              </w:rPr>
            </w:pPr>
          </w:p>
        </w:tc>
      </w:tr>
      <w:tr w:rsidR="00E139C1" w:rsidRPr="00622D07" w:rsidTr="00772FF2">
        <w:trPr>
          <w:trHeight w:hRule="exact" w:val="322"/>
        </w:trPr>
        <w:tc>
          <w:tcPr>
            <w:tcW w:w="11250" w:type="dxa"/>
            <w:tcBorders>
              <w:top w:val="single" w:sz="8" w:space="0" w:color="4BACC6"/>
              <w:left w:val="single" w:sz="8" w:space="0" w:color="4BACC6"/>
              <w:bottom w:val="single" w:sz="8" w:space="0" w:color="4BACC6"/>
              <w:right w:val="single" w:sz="8" w:space="0" w:color="4BACC6"/>
            </w:tcBorders>
          </w:tcPr>
          <w:p w:rsidR="00E139C1" w:rsidRPr="00622D07" w:rsidRDefault="00E139C1" w:rsidP="00772FF2">
            <w:pPr>
              <w:pStyle w:val="TableParagraph"/>
              <w:tabs>
                <w:tab w:val="left" w:pos="10980"/>
                <w:tab w:val="left" w:pos="11070"/>
              </w:tabs>
              <w:spacing w:line="225" w:lineRule="exact"/>
              <w:ind w:left="97"/>
              <w:rPr>
                <w:sz w:val="20"/>
                <w:szCs w:val="20"/>
              </w:rPr>
            </w:pPr>
          </w:p>
        </w:tc>
      </w:tr>
      <w:tr w:rsidR="00E139C1" w:rsidRPr="00622D07" w:rsidTr="00772FF2">
        <w:trPr>
          <w:trHeight w:hRule="exact" w:val="322"/>
        </w:trPr>
        <w:tc>
          <w:tcPr>
            <w:tcW w:w="11250" w:type="dxa"/>
            <w:tcBorders>
              <w:top w:val="single" w:sz="8" w:space="0" w:color="4BACC6"/>
              <w:left w:val="single" w:sz="8" w:space="0" w:color="4BACC6"/>
              <w:bottom w:val="single" w:sz="8" w:space="0" w:color="4BACC6"/>
              <w:right w:val="single" w:sz="8" w:space="0" w:color="4BACC6"/>
            </w:tcBorders>
          </w:tcPr>
          <w:p w:rsidR="00E139C1" w:rsidRPr="00622D07" w:rsidRDefault="00E139C1" w:rsidP="00772FF2">
            <w:pPr>
              <w:pStyle w:val="TableParagraph"/>
              <w:tabs>
                <w:tab w:val="left" w:pos="10980"/>
                <w:tab w:val="left" w:pos="11070"/>
              </w:tabs>
              <w:spacing w:line="225" w:lineRule="exact"/>
              <w:ind w:left="97"/>
              <w:rPr>
                <w:sz w:val="20"/>
                <w:szCs w:val="20"/>
              </w:rPr>
            </w:pPr>
          </w:p>
        </w:tc>
      </w:tr>
      <w:tr w:rsidR="00E139C1" w:rsidRPr="00622D07" w:rsidTr="00772FF2">
        <w:trPr>
          <w:trHeight w:hRule="exact" w:val="322"/>
        </w:trPr>
        <w:tc>
          <w:tcPr>
            <w:tcW w:w="11250" w:type="dxa"/>
            <w:tcBorders>
              <w:top w:val="single" w:sz="8" w:space="0" w:color="4BACC6"/>
              <w:left w:val="single" w:sz="8" w:space="0" w:color="4BACC6"/>
              <w:bottom w:val="single" w:sz="8" w:space="0" w:color="4BACC6"/>
              <w:right w:val="single" w:sz="8" w:space="0" w:color="4BACC6"/>
            </w:tcBorders>
          </w:tcPr>
          <w:p w:rsidR="00E139C1" w:rsidRPr="00622D07" w:rsidRDefault="00E139C1" w:rsidP="00772FF2">
            <w:pPr>
              <w:pStyle w:val="TableParagraph"/>
              <w:tabs>
                <w:tab w:val="left" w:pos="10980"/>
                <w:tab w:val="left" w:pos="11070"/>
              </w:tabs>
              <w:spacing w:line="225" w:lineRule="exact"/>
              <w:ind w:left="97"/>
              <w:rPr>
                <w:sz w:val="20"/>
                <w:szCs w:val="20"/>
              </w:rPr>
            </w:pPr>
          </w:p>
        </w:tc>
      </w:tr>
      <w:tr w:rsidR="00E139C1" w:rsidRPr="00622D07" w:rsidTr="00772FF2">
        <w:trPr>
          <w:trHeight w:hRule="exact" w:val="322"/>
        </w:trPr>
        <w:tc>
          <w:tcPr>
            <w:tcW w:w="11250" w:type="dxa"/>
            <w:tcBorders>
              <w:top w:val="single" w:sz="8" w:space="0" w:color="4BACC6"/>
              <w:left w:val="single" w:sz="8" w:space="0" w:color="4BACC6"/>
              <w:bottom w:val="single" w:sz="8" w:space="0" w:color="4BACC6"/>
              <w:right w:val="single" w:sz="8" w:space="0" w:color="4BACC6"/>
            </w:tcBorders>
          </w:tcPr>
          <w:p w:rsidR="00E139C1" w:rsidRPr="00622D07" w:rsidRDefault="00E139C1" w:rsidP="00772FF2">
            <w:pPr>
              <w:pStyle w:val="TableParagraph"/>
              <w:tabs>
                <w:tab w:val="left" w:pos="10980"/>
                <w:tab w:val="left" w:pos="11070"/>
              </w:tabs>
              <w:spacing w:line="225" w:lineRule="exact"/>
              <w:ind w:left="97"/>
              <w:rPr>
                <w:sz w:val="20"/>
                <w:szCs w:val="20"/>
              </w:rPr>
            </w:pPr>
          </w:p>
        </w:tc>
      </w:tr>
      <w:tr w:rsidR="00E139C1" w:rsidRPr="00622D07" w:rsidTr="00772FF2">
        <w:trPr>
          <w:trHeight w:hRule="exact" w:val="322"/>
        </w:trPr>
        <w:tc>
          <w:tcPr>
            <w:tcW w:w="11250" w:type="dxa"/>
            <w:tcBorders>
              <w:top w:val="single" w:sz="8" w:space="0" w:color="4BACC6"/>
              <w:left w:val="single" w:sz="8" w:space="0" w:color="4BACC6"/>
              <w:bottom w:val="single" w:sz="8" w:space="0" w:color="4BACC6"/>
              <w:right w:val="single" w:sz="8" w:space="0" w:color="4BACC6"/>
            </w:tcBorders>
          </w:tcPr>
          <w:p w:rsidR="00E139C1" w:rsidRPr="00622D07" w:rsidRDefault="00E139C1" w:rsidP="00772FF2">
            <w:pPr>
              <w:pStyle w:val="TableParagraph"/>
              <w:tabs>
                <w:tab w:val="left" w:pos="10980"/>
                <w:tab w:val="left" w:pos="11070"/>
              </w:tabs>
              <w:spacing w:line="225" w:lineRule="exact"/>
              <w:ind w:left="97"/>
              <w:rPr>
                <w:sz w:val="20"/>
                <w:szCs w:val="20"/>
              </w:rPr>
            </w:pPr>
          </w:p>
        </w:tc>
      </w:tr>
    </w:tbl>
    <w:p w:rsidR="00E139C1" w:rsidRDefault="00E139C1" w:rsidP="00287967">
      <w:pPr>
        <w:tabs>
          <w:tab w:val="left" w:pos="10980"/>
          <w:tab w:val="left" w:pos="11070"/>
        </w:tabs>
        <w:rPr>
          <w:sz w:val="20"/>
          <w:szCs w:val="20"/>
        </w:rPr>
      </w:pPr>
    </w:p>
    <w:p w:rsidR="00E139C1" w:rsidRDefault="00E139C1" w:rsidP="00287967">
      <w:pPr>
        <w:tabs>
          <w:tab w:val="left" w:pos="10980"/>
          <w:tab w:val="left" w:pos="11070"/>
        </w:tabs>
        <w:rPr>
          <w:sz w:val="20"/>
          <w:szCs w:val="20"/>
        </w:rPr>
      </w:pPr>
    </w:p>
    <w:p w:rsidR="00E139C1" w:rsidRPr="00622D07" w:rsidRDefault="00E139C1" w:rsidP="00287967">
      <w:pPr>
        <w:tabs>
          <w:tab w:val="left" w:pos="10980"/>
          <w:tab w:val="left" w:pos="11070"/>
        </w:tabs>
        <w:rPr>
          <w:sz w:val="20"/>
          <w:szCs w:val="20"/>
        </w:rPr>
      </w:pPr>
    </w:p>
    <w:tbl>
      <w:tblPr>
        <w:tblW w:w="11161" w:type="dxa"/>
        <w:tblInd w:w="-170" w:type="dxa"/>
        <w:tblLayout w:type="fixed"/>
        <w:tblCellMar>
          <w:left w:w="0" w:type="dxa"/>
          <w:right w:w="0" w:type="dxa"/>
        </w:tblCellMar>
        <w:tblLook w:val="01E0" w:firstRow="1" w:lastRow="1" w:firstColumn="1" w:lastColumn="1" w:noHBand="0" w:noVBand="0"/>
      </w:tblPr>
      <w:tblGrid>
        <w:gridCol w:w="5208"/>
        <w:gridCol w:w="5953"/>
      </w:tblGrid>
      <w:tr w:rsidR="00CE45E6" w:rsidTr="00E85344">
        <w:trPr>
          <w:trHeight w:hRule="exact" w:val="697"/>
        </w:trPr>
        <w:tc>
          <w:tcPr>
            <w:tcW w:w="5208" w:type="dxa"/>
            <w:tcBorders>
              <w:top w:val="single" w:sz="8" w:space="0" w:color="4BACC6"/>
              <w:left w:val="single" w:sz="8" w:space="0" w:color="4BACC6"/>
              <w:bottom w:val="single" w:sz="8" w:space="0" w:color="4BACC6"/>
              <w:right w:val="nil"/>
            </w:tcBorders>
            <w:shd w:val="clear" w:color="auto" w:fill="4BACC6"/>
          </w:tcPr>
          <w:p w:rsidR="00E139C1" w:rsidRDefault="00E139C1" w:rsidP="00695CEA">
            <w:pPr>
              <w:pStyle w:val="TableParagraph"/>
              <w:spacing w:line="227" w:lineRule="exact"/>
              <w:rPr>
                <w:b/>
                <w:color w:val="FFFFFF"/>
                <w:spacing w:val="-1"/>
              </w:rPr>
            </w:pPr>
          </w:p>
          <w:p w:rsidR="00CE45E6" w:rsidRPr="00622D07" w:rsidRDefault="00CE45E6" w:rsidP="00695CEA">
            <w:pPr>
              <w:pStyle w:val="TableParagraph"/>
              <w:spacing w:line="227" w:lineRule="exact"/>
            </w:pPr>
            <w:r w:rsidRPr="00622D07">
              <w:rPr>
                <w:b/>
                <w:color w:val="FFFFFF"/>
                <w:spacing w:val="-1"/>
              </w:rPr>
              <w:t>Activity</w:t>
            </w:r>
            <w:r w:rsidRPr="00622D07">
              <w:rPr>
                <w:b/>
                <w:color w:val="FFFFFF"/>
                <w:spacing w:val="-7"/>
              </w:rPr>
              <w:t xml:space="preserve"> </w:t>
            </w:r>
            <w:r w:rsidRPr="00622D07">
              <w:rPr>
                <w:b/>
                <w:color w:val="FFFFFF"/>
                <w:spacing w:val="-1"/>
              </w:rPr>
              <w:t>Risk</w:t>
            </w:r>
            <w:r w:rsidRPr="00622D07">
              <w:rPr>
                <w:b/>
                <w:color w:val="FFFFFF"/>
                <w:spacing w:val="-10"/>
              </w:rPr>
              <w:t xml:space="preserve"> </w:t>
            </w:r>
            <w:r w:rsidRPr="00622D07">
              <w:rPr>
                <w:b/>
                <w:color w:val="FFFFFF"/>
              </w:rPr>
              <w:t>Considerations</w:t>
            </w:r>
          </w:p>
          <w:p w:rsidR="00CE45E6" w:rsidRPr="00622D07" w:rsidRDefault="00CE45E6" w:rsidP="00695CEA">
            <w:pPr>
              <w:pStyle w:val="TableParagraph"/>
              <w:spacing w:before="1"/>
              <w:rPr>
                <w:rFonts w:ascii="Calibri" w:eastAsia="Calibri" w:hAnsi="Calibri" w:cs="Calibri"/>
              </w:rPr>
            </w:pPr>
            <w:r w:rsidRPr="00622D07">
              <w:rPr>
                <w:b/>
                <w:color w:val="FFFFFF"/>
                <w:spacing w:val="-1"/>
              </w:rPr>
              <w:t>Activities/practices</w:t>
            </w:r>
          </w:p>
        </w:tc>
        <w:tc>
          <w:tcPr>
            <w:tcW w:w="5953" w:type="dxa"/>
            <w:tcBorders>
              <w:top w:val="single" w:sz="8" w:space="0" w:color="4BACC6"/>
              <w:left w:val="nil"/>
              <w:bottom w:val="single" w:sz="8" w:space="0" w:color="4BACC6"/>
              <w:right w:val="single" w:sz="8" w:space="0" w:color="4BACC6"/>
            </w:tcBorders>
            <w:shd w:val="clear" w:color="auto" w:fill="4BACC6"/>
          </w:tcPr>
          <w:p w:rsidR="00E139C1" w:rsidRDefault="00E139C1" w:rsidP="00695CEA">
            <w:pPr>
              <w:pStyle w:val="TableParagraph"/>
              <w:spacing w:before="9"/>
              <w:ind w:left="533"/>
              <w:rPr>
                <w:b/>
                <w:color w:val="FFFFFF"/>
                <w:spacing w:val="-1"/>
              </w:rPr>
            </w:pPr>
          </w:p>
          <w:p w:rsidR="00CE45E6" w:rsidRPr="00622D07" w:rsidRDefault="00CE45E6" w:rsidP="00695CEA">
            <w:pPr>
              <w:pStyle w:val="TableParagraph"/>
              <w:spacing w:before="9"/>
              <w:ind w:left="533"/>
            </w:pPr>
            <w:r w:rsidRPr="00622D07">
              <w:rPr>
                <w:b/>
                <w:color w:val="FFFFFF"/>
                <w:spacing w:val="-1"/>
              </w:rPr>
              <w:t>Entry</w:t>
            </w:r>
            <w:r w:rsidRPr="00622D07">
              <w:rPr>
                <w:b/>
                <w:color w:val="FFFFFF"/>
                <w:spacing w:val="-10"/>
              </w:rPr>
              <w:t xml:space="preserve"> </w:t>
            </w:r>
            <w:r w:rsidRPr="00622D07">
              <w:rPr>
                <w:b/>
                <w:color w:val="FFFFFF"/>
              </w:rPr>
              <w:t>Route</w:t>
            </w:r>
          </w:p>
          <w:p w:rsidR="00CE45E6" w:rsidRPr="00622D07" w:rsidRDefault="00CE45E6" w:rsidP="00695CEA">
            <w:pPr>
              <w:pStyle w:val="TableParagraph"/>
              <w:ind w:left="520"/>
            </w:pPr>
          </w:p>
        </w:tc>
      </w:tr>
      <w:tr w:rsidR="00CE45E6" w:rsidTr="00E85344">
        <w:trPr>
          <w:trHeight w:hRule="exact" w:val="262"/>
        </w:trPr>
        <w:tc>
          <w:tcPr>
            <w:tcW w:w="5208" w:type="dxa"/>
            <w:tcBorders>
              <w:top w:val="single" w:sz="8" w:space="0" w:color="4BACC6"/>
              <w:left w:val="single" w:sz="8" w:space="0" w:color="4BACC6"/>
              <w:bottom w:val="nil"/>
              <w:right w:val="nil"/>
            </w:tcBorders>
          </w:tcPr>
          <w:p w:rsidR="00CE45E6" w:rsidRPr="00F22A2E" w:rsidRDefault="00CE45E6" w:rsidP="00695CEA">
            <w:pPr>
              <w:pStyle w:val="TableParagraph"/>
              <w:spacing w:line="242" w:lineRule="exact"/>
              <w:ind w:left="97"/>
              <w:rPr>
                <w:rFonts w:eastAsia="Calibri" w:cs="Calibri"/>
                <w:sz w:val="20"/>
                <w:szCs w:val="20"/>
              </w:rPr>
            </w:pPr>
            <w:r w:rsidRPr="00F22A2E">
              <w:rPr>
                <w:sz w:val="20"/>
              </w:rPr>
              <w:t>Mouth</w:t>
            </w:r>
            <w:r w:rsidRPr="00F22A2E">
              <w:rPr>
                <w:spacing w:val="-12"/>
                <w:sz w:val="20"/>
              </w:rPr>
              <w:t xml:space="preserve"> </w:t>
            </w:r>
            <w:r w:rsidRPr="00F22A2E">
              <w:rPr>
                <w:spacing w:val="-1"/>
                <w:sz w:val="20"/>
              </w:rPr>
              <w:t>pipetting</w:t>
            </w:r>
          </w:p>
        </w:tc>
        <w:tc>
          <w:tcPr>
            <w:tcW w:w="5953" w:type="dxa"/>
            <w:tcBorders>
              <w:top w:val="single" w:sz="8" w:space="0" w:color="4BACC6"/>
              <w:left w:val="nil"/>
              <w:bottom w:val="nil"/>
              <w:right w:val="single" w:sz="8" w:space="0" w:color="4BACC6"/>
            </w:tcBorders>
          </w:tcPr>
          <w:p w:rsidR="00CE45E6" w:rsidRPr="00F22A2E" w:rsidRDefault="00CE45E6" w:rsidP="00695CEA">
            <w:pPr>
              <w:pStyle w:val="TableParagraph"/>
              <w:spacing w:line="242" w:lineRule="exact"/>
              <w:ind w:left="520"/>
              <w:rPr>
                <w:rFonts w:eastAsia="Calibri" w:cs="Calibri"/>
                <w:sz w:val="20"/>
                <w:szCs w:val="20"/>
              </w:rPr>
            </w:pPr>
            <w:r w:rsidRPr="00F22A2E">
              <w:rPr>
                <w:spacing w:val="-1"/>
                <w:sz w:val="20"/>
              </w:rPr>
              <w:t>Ingestion/oral</w:t>
            </w:r>
          </w:p>
        </w:tc>
      </w:tr>
      <w:tr w:rsidR="00CE45E6" w:rsidTr="00E85344">
        <w:trPr>
          <w:trHeight w:hRule="exact" w:val="254"/>
        </w:trPr>
        <w:tc>
          <w:tcPr>
            <w:tcW w:w="5208" w:type="dxa"/>
            <w:tcBorders>
              <w:top w:val="nil"/>
              <w:left w:val="single" w:sz="8" w:space="0" w:color="4BACC6"/>
              <w:bottom w:val="nil"/>
              <w:right w:val="nil"/>
            </w:tcBorders>
          </w:tcPr>
          <w:p w:rsidR="00CE45E6" w:rsidRPr="00F22A2E" w:rsidRDefault="00CE45E6" w:rsidP="00695CEA">
            <w:pPr>
              <w:pStyle w:val="TableParagraph"/>
              <w:spacing w:line="236" w:lineRule="exact"/>
              <w:ind w:left="97"/>
              <w:rPr>
                <w:rFonts w:eastAsia="Calibri" w:cs="Calibri"/>
                <w:sz w:val="20"/>
                <w:szCs w:val="20"/>
              </w:rPr>
            </w:pPr>
            <w:r w:rsidRPr="00F22A2E">
              <w:rPr>
                <w:spacing w:val="-1"/>
                <w:sz w:val="20"/>
              </w:rPr>
              <w:t>Splashing</w:t>
            </w:r>
          </w:p>
        </w:tc>
        <w:tc>
          <w:tcPr>
            <w:tcW w:w="5953" w:type="dxa"/>
            <w:tcBorders>
              <w:top w:val="nil"/>
              <w:left w:val="nil"/>
              <w:bottom w:val="nil"/>
              <w:right w:val="single" w:sz="8" w:space="0" w:color="4BACC6"/>
            </w:tcBorders>
          </w:tcPr>
          <w:p w:rsidR="00CE45E6" w:rsidRPr="00F22A2E" w:rsidRDefault="00CE45E6" w:rsidP="00695CEA">
            <w:pPr>
              <w:pStyle w:val="TableParagraph"/>
              <w:spacing w:line="216" w:lineRule="exact"/>
              <w:ind w:left="520"/>
              <w:rPr>
                <w:sz w:val="20"/>
                <w:szCs w:val="20"/>
              </w:rPr>
            </w:pPr>
            <w:r w:rsidRPr="00F22A2E">
              <w:rPr>
                <w:spacing w:val="-1"/>
                <w:sz w:val="20"/>
              </w:rPr>
              <w:t>Gastrointestinal</w:t>
            </w:r>
            <w:r w:rsidRPr="00F22A2E">
              <w:rPr>
                <w:spacing w:val="-17"/>
                <w:sz w:val="20"/>
              </w:rPr>
              <w:t xml:space="preserve"> </w:t>
            </w:r>
            <w:r w:rsidRPr="00F22A2E">
              <w:rPr>
                <w:spacing w:val="-1"/>
                <w:sz w:val="20"/>
              </w:rPr>
              <w:t>tract</w:t>
            </w:r>
          </w:p>
        </w:tc>
      </w:tr>
      <w:tr w:rsidR="00CE45E6" w:rsidTr="00E85344">
        <w:trPr>
          <w:trHeight w:hRule="exact" w:val="531"/>
        </w:trPr>
        <w:tc>
          <w:tcPr>
            <w:tcW w:w="5208" w:type="dxa"/>
            <w:tcBorders>
              <w:top w:val="nil"/>
              <w:left w:val="single" w:sz="8" w:space="0" w:color="4BACC6"/>
              <w:bottom w:val="single" w:sz="8" w:space="0" w:color="4BACC6"/>
              <w:right w:val="nil"/>
            </w:tcBorders>
          </w:tcPr>
          <w:p w:rsidR="00CE45E6" w:rsidRDefault="00CE45E6" w:rsidP="00695CEA">
            <w:pPr>
              <w:pStyle w:val="TableParagraph"/>
              <w:spacing w:line="225" w:lineRule="exact"/>
              <w:ind w:left="97"/>
              <w:rPr>
                <w:spacing w:val="-1"/>
                <w:sz w:val="20"/>
              </w:rPr>
            </w:pPr>
            <w:r w:rsidRPr="00F22A2E">
              <w:rPr>
                <w:spacing w:val="-1"/>
                <w:sz w:val="20"/>
              </w:rPr>
              <w:t>Eating,</w:t>
            </w:r>
            <w:r w:rsidRPr="00F22A2E">
              <w:rPr>
                <w:spacing w:val="-6"/>
                <w:sz w:val="20"/>
              </w:rPr>
              <w:t xml:space="preserve"> </w:t>
            </w:r>
            <w:r w:rsidRPr="00F22A2E">
              <w:rPr>
                <w:spacing w:val="-1"/>
                <w:sz w:val="20"/>
              </w:rPr>
              <w:t>drinking,</w:t>
            </w:r>
            <w:r w:rsidRPr="00F22A2E">
              <w:rPr>
                <w:spacing w:val="-5"/>
                <w:sz w:val="20"/>
              </w:rPr>
              <w:t xml:space="preserve"> </w:t>
            </w:r>
            <w:r w:rsidRPr="00F22A2E">
              <w:rPr>
                <w:spacing w:val="-1"/>
                <w:sz w:val="20"/>
              </w:rPr>
              <w:t>applying</w:t>
            </w:r>
            <w:r w:rsidRPr="00F22A2E">
              <w:rPr>
                <w:spacing w:val="-7"/>
                <w:sz w:val="20"/>
              </w:rPr>
              <w:t xml:space="preserve"> </w:t>
            </w:r>
            <w:r w:rsidRPr="00F22A2E">
              <w:rPr>
                <w:spacing w:val="-1"/>
                <w:sz w:val="20"/>
              </w:rPr>
              <w:t>cosmetics</w:t>
            </w:r>
            <w:r w:rsidRPr="00F22A2E">
              <w:rPr>
                <w:spacing w:val="-7"/>
                <w:sz w:val="20"/>
              </w:rPr>
              <w:t xml:space="preserve"> </w:t>
            </w:r>
            <w:r w:rsidRPr="00F22A2E">
              <w:rPr>
                <w:spacing w:val="-1"/>
                <w:sz w:val="20"/>
              </w:rPr>
              <w:t>in</w:t>
            </w:r>
            <w:r w:rsidRPr="00F22A2E">
              <w:rPr>
                <w:spacing w:val="-5"/>
                <w:sz w:val="20"/>
              </w:rPr>
              <w:t xml:space="preserve"> </w:t>
            </w:r>
            <w:r w:rsidRPr="00F22A2E">
              <w:rPr>
                <w:spacing w:val="-1"/>
                <w:sz w:val="20"/>
              </w:rPr>
              <w:t>lab</w:t>
            </w:r>
          </w:p>
          <w:p w:rsidR="00CE45E6" w:rsidRDefault="00CE45E6" w:rsidP="00695CEA">
            <w:pPr>
              <w:pStyle w:val="TableParagraph"/>
              <w:spacing w:line="225" w:lineRule="exact"/>
              <w:ind w:left="97"/>
              <w:rPr>
                <w:spacing w:val="-1"/>
                <w:sz w:val="20"/>
              </w:rPr>
            </w:pPr>
            <w:r>
              <w:rPr>
                <w:spacing w:val="-1"/>
                <w:sz w:val="20"/>
              </w:rPr>
              <w:t>Use of personal electronic devices</w:t>
            </w:r>
          </w:p>
          <w:p w:rsidR="00CE45E6" w:rsidRPr="00F22A2E" w:rsidRDefault="00CE45E6" w:rsidP="00695CEA">
            <w:pPr>
              <w:pStyle w:val="TableParagraph"/>
              <w:spacing w:line="225" w:lineRule="exact"/>
              <w:ind w:left="97"/>
              <w:rPr>
                <w:rFonts w:eastAsia="Calibri" w:cs="Calibri"/>
                <w:sz w:val="20"/>
                <w:szCs w:val="20"/>
              </w:rPr>
            </w:pPr>
          </w:p>
        </w:tc>
        <w:tc>
          <w:tcPr>
            <w:tcW w:w="5953" w:type="dxa"/>
            <w:tcBorders>
              <w:top w:val="nil"/>
              <w:left w:val="nil"/>
              <w:bottom w:val="single" w:sz="8" w:space="0" w:color="4BACC6"/>
              <w:right w:val="single" w:sz="8" w:space="0" w:color="4BACC6"/>
            </w:tcBorders>
          </w:tcPr>
          <w:p w:rsidR="00CE45E6" w:rsidRPr="00F22A2E" w:rsidRDefault="00CE45E6" w:rsidP="00695CEA"/>
        </w:tc>
      </w:tr>
      <w:tr w:rsidR="00CE45E6" w:rsidTr="00E85344">
        <w:trPr>
          <w:trHeight w:hRule="exact" w:val="272"/>
        </w:trPr>
        <w:tc>
          <w:tcPr>
            <w:tcW w:w="5208" w:type="dxa"/>
            <w:tcBorders>
              <w:top w:val="single" w:sz="8" w:space="0" w:color="4BACC6"/>
              <w:left w:val="single" w:sz="8" w:space="0" w:color="4BACC6"/>
              <w:bottom w:val="nil"/>
              <w:right w:val="nil"/>
            </w:tcBorders>
          </w:tcPr>
          <w:p w:rsidR="00CE45E6" w:rsidRPr="00F22A2E" w:rsidRDefault="00CE45E6" w:rsidP="00695CEA">
            <w:pPr>
              <w:pStyle w:val="TableParagraph"/>
              <w:spacing w:line="242" w:lineRule="exact"/>
              <w:ind w:left="97"/>
              <w:rPr>
                <w:rFonts w:eastAsia="Calibri" w:cs="Calibri"/>
                <w:sz w:val="20"/>
                <w:szCs w:val="20"/>
              </w:rPr>
            </w:pPr>
            <w:r w:rsidRPr="00F22A2E">
              <w:rPr>
                <w:spacing w:val="-1"/>
                <w:sz w:val="20"/>
              </w:rPr>
              <w:t>Using</w:t>
            </w:r>
            <w:r w:rsidRPr="00F22A2E">
              <w:rPr>
                <w:spacing w:val="-19"/>
                <w:sz w:val="20"/>
              </w:rPr>
              <w:t xml:space="preserve"> </w:t>
            </w:r>
            <w:r w:rsidRPr="00F22A2E">
              <w:rPr>
                <w:spacing w:val="-1"/>
                <w:sz w:val="20"/>
              </w:rPr>
              <w:t>needles/syringes</w:t>
            </w:r>
          </w:p>
        </w:tc>
        <w:tc>
          <w:tcPr>
            <w:tcW w:w="5953" w:type="dxa"/>
            <w:tcBorders>
              <w:top w:val="single" w:sz="8" w:space="0" w:color="4BACC6"/>
              <w:left w:val="nil"/>
              <w:bottom w:val="nil"/>
              <w:right w:val="single" w:sz="8" w:space="0" w:color="4BACC6"/>
            </w:tcBorders>
          </w:tcPr>
          <w:p w:rsidR="00CE45E6" w:rsidRPr="00F22A2E" w:rsidRDefault="00CE45E6" w:rsidP="00695CEA">
            <w:pPr>
              <w:pStyle w:val="TableParagraph"/>
              <w:spacing w:line="242" w:lineRule="exact"/>
              <w:ind w:left="520"/>
              <w:rPr>
                <w:rFonts w:eastAsia="Calibri" w:cs="Calibri"/>
                <w:sz w:val="20"/>
                <w:szCs w:val="20"/>
              </w:rPr>
            </w:pPr>
            <w:r w:rsidRPr="00F22A2E">
              <w:rPr>
                <w:spacing w:val="-1"/>
                <w:sz w:val="20"/>
              </w:rPr>
              <w:t>Non-intact</w:t>
            </w:r>
            <w:r w:rsidRPr="00F22A2E">
              <w:rPr>
                <w:spacing w:val="-24"/>
                <w:sz w:val="20"/>
              </w:rPr>
              <w:t xml:space="preserve"> </w:t>
            </w:r>
            <w:r w:rsidRPr="00F22A2E">
              <w:rPr>
                <w:spacing w:val="-1"/>
                <w:sz w:val="20"/>
              </w:rPr>
              <w:t>skin/percutaneous</w:t>
            </w:r>
          </w:p>
        </w:tc>
      </w:tr>
      <w:tr w:rsidR="00CE45E6" w:rsidTr="00E85344">
        <w:trPr>
          <w:trHeight w:hRule="exact" w:val="245"/>
        </w:trPr>
        <w:tc>
          <w:tcPr>
            <w:tcW w:w="5208" w:type="dxa"/>
            <w:tcBorders>
              <w:top w:val="nil"/>
              <w:left w:val="single" w:sz="8" w:space="0" w:color="4BACC6"/>
              <w:bottom w:val="nil"/>
              <w:right w:val="nil"/>
            </w:tcBorders>
          </w:tcPr>
          <w:p w:rsidR="00CE45E6" w:rsidRPr="00F22A2E" w:rsidRDefault="00CE45E6" w:rsidP="00695CEA">
            <w:pPr>
              <w:pStyle w:val="TableParagraph"/>
              <w:spacing w:line="226" w:lineRule="exact"/>
              <w:ind w:left="97"/>
              <w:rPr>
                <w:rFonts w:eastAsia="Calibri" w:cs="Calibri"/>
                <w:sz w:val="20"/>
                <w:szCs w:val="20"/>
              </w:rPr>
            </w:pPr>
            <w:r w:rsidRPr="00F22A2E">
              <w:rPr>
                <w:spacing w:val="-1"/>
                <w:sz w:val="20"/>
              </w:rPr>
              <w:t>Broken</w:t>
            </w:r>
            <w:r w:rsidRPr="00F22A2E">
              <w:rPr>
                <w:spacing w:val="-5"/>
                <w:sz w:val="20"/>
              </w:rPr>
              <w:t xml:space="preserve"> </w:t>
            </w:r>
            <w:r w:rsidRPr="00F22A2E">
              <w:rPr>
                <w:spacing w:val="-1"/>
                <w:sz w:val="20"/>
              </w:rPr>
              <w:t>glass</w:t>
            </w:r>
            <w:r w:rsidRPr="00F22A2E">
              <w:rPr>
                <w:spacing w:val="-6"/>
                <w:sz w:val="20"/>
              </w:rPr>
              <w:t xml:space="preserve"> </w:t>
            </w:r>
            <w:r w:rsidRPr="00F22A2E">
              <w:rPr>
                <w:sz w:val="20"/>
              </w:rPr>
              <w:t>or</w:t>
            </w:r>
            <w:r w:rsidRPr="00F22A2E">
              <w:rPr>
                <w:spacing w:val="-5"/>
                <w:sz w:val="20"/>
              </w:rPr>
              <w:t xml:space="preserve"> </w:t>
            </w:r>
            <w:r w:rsidRPr="00F22A2E">
              <w:rPr>
                <w:spacing w:val="-1"/>
                <w:sz w:val="20"/>
              </w:rPr>
              <w:t>other</w:t>
            </w:r>
            <w:r w:rsidRPr="00F22A2E">
              <w:rPr>
                <w:spacing w:val="-6"/>
                <w:sz w:val="20"/>
              </w:rPr>
              <w:t xml:space="preserve"> </w:t>
            </w:r>
            <w:r w:rsidRPr="00F22A2E">
              <w:rPr>
                <w:spacing w:val="-1"/>
                <w:sz w:val="20"/>
              </w:rPr>
              <w:t>sharps</w:t>
            </w:r>
          </w:p>
        </w:tc>
        <w:tc>
          <w:tcPr>
            <w:tcW w:w="5953" w:type="dxa"/>
            <w:tcBorders>
              <w:top w:val="nil"/>
              <w:left w:val="nil"/>
              <w:bottom w:val="nil"/>
              <w:right w:val="single" w:sz="8" w:space="0" w:color="4BACC6"/>
            </w:tcBorders>
          </w:tcPr>
          <w:p w:rsidR="00CE45E6" w:rsidRPr="00F22A2E" w:rsidRDefault="00CE45E6" w:rsidP="00695CEA"/>
        </w:tc>
      </w:tr>
      <w:tr w:rsidR="00CE45E6" w:rsidTr="00E85344">
        <w:trPr>
          <w:trHeight w:hRule="exact" w:val="245"/>
        </w:trPr>
        <w:tc>
          <w:tcPr>
            <w:tcW w:w="5208" w:type="dxa"/>
            <w:tcBorders>
              <w:top w:val="nil"/>
              <w:left w:val="single" w:sz="8" w:space="0" w:color="4BACC6"/>
              <w:bottom w:val="nil"/>
              <w:right w:val="nil"/>
            </w:tcBorders>
          </w:tcPr>
          <w:p w:rsidR="00CE45E6" w:rsidRPr="00F22A2E" w:rsidRDefault="00CE45E6" w:rsidP="00695CEA">
            <w:pPr>
              <w:pStyle w:val="TableParagraph"/>
              <w:spacing w:line="226" w:lineRule="exact"/>
              <w:ind w:left="97"/>
              <w:rPr>
                <w:rFonts w:eastAsia="Calibri" w:cs="Calibri"/>
                <w:sz w:val="20"/>
                <w:szCs w:val="20"/>
              </w:rPr>
            </w:pPr>
            <w:r w:rsidRPr="00F22A2E">
              <w:rPr>
                <w:spacing w:val="-1"/>
                <w:sz w:val="20"/>
              </w:rPr>
              <w:t>Using</w:t>
            </w:r>
            <w:r w:rsidRPr="00F22A2E">
              <w:rPr>
                <w:spacing w:val="-9"/>
                <w:sz w:val="20"/>
              </w:rPr>
              <w:t xml:space="preserve"> </w:t>
            </w:r>
            <w:r w:rsidRPr="00F22A2E">
              <w:rPr>
                <w:spacing w:val="-1"/>
                <w:sz w:val="20"/>
              </w:rPr>
              <w:t>scalpels</w:t>
            </w:r>
          </w:p>
        </w:tc>
        <w:tc>
          <w:tcPr>
            <w:tcW w:w="5953" w:type="dxa"/>
            <w:tcBorders>
              <w:top w:val="nil"/>
              <w:left w:val="nil"/>
              <w:bottom w:val="nil"/>
              <w:right w:val="single" w:sz="8" w:space="0" w:color="4BACC6"/>
            </w:tcBorders>
          </w:tcPr>
          <w:p w:rsidR="00CE45E6" w:rsidRPr="00F22A2E" w:rsidRDefault="00CE45E6" w:rsidP="00695CEA"/>
        </w:tc>
      </w:tr>
      <w:tr w:rsidR="00CE45E6" w:rsidTr="00E85344">
        <w:trPr>
          <w:trHeight w:hRule="exact" w:val="297"/>
        </w:trPr>
        <w:tc>
          <w:tcPr>
            <w:tcW w:w="5208" w:type="dxa"/>
            <w:tcBorders>
              <w:top w:val="nil"/>
              <w:left w:val="single" w:sz="8" w:space="0" w:color="4BACC6"/>
              <w:bottom w:val="single" w:sz="8" w:space="0" w:color="4BACC6"/>
              <w:right w:val="nil"/>
            </w:tcBorders>
          </w:tcPr>
          <w:p w:rsidR="00CE45E6" w:rsidRDefault="00CE45E6" w:rsidP="00695CEA">
            <w:pPr>
              <w:pStyle w:val="TableParagraph"/>
              <w:spacing w:line="224" w:lineRule="exact"/>
              <w:ind w:left="97"/>
              <w:rPr>
                <w:spacing w:val="-1"/>
                <w:sz w:val="20"/>
              </w:rPr>
            </w:pPr>
            <w:r w:rsidRPr="00F22A2E">
              <w:rPr>
                <w:spacing w:val="-1"/>
                <w:sz w:val="20"/>
              </w:rPr>
              <w:t>Waste</w:t>
            </w:r>
            <w:r w:rsidRPr="00F22A2E">
              <w:rPr>
                <w:spacing w:val="-13"/>
                <w:sz w:val="20"/>
              </w:rPr>
              <w:t xml:space="preserve"> </w:t>
            </w:r>
            <w:r w:rsidRPr="00F22A2E">
              <w:rPr>
                <w:spacing w:val="-1"/>
                <w:sz w:val="20"/>
              </w:rPr>
              <w:t>disposal</w:t>
            </w:r>
          </w:p>
          <w:p w:rsidR="00CE45E6" w:rsidRPr="00F22A2E" w:rsidRDefault="00CE45E6" w:rsidP="00695CEA">
            <w:pPr>
              <w:pStyle w:val="TableParagraph"/>
              <w:spacing w:line="224" w:lineRule="exact"/>
              <w:ind w:left="97"/>
              <w:rPr>
                <w:rFonts w:eastAsia="Calibri" w:cs="Calibri"/>
                <w:sz w:val="20"/>
                <w:szCs w:val="20"/>
              </w:rPr>
            </w:pPr>
          </w:p>
        </w:tc>
        <w:tc>
          <w:tcPr>
            <w:tcW w:w="5953" w:type="dxa"/>
            <w:tcBorders>
              <w:top w:val="nil"/>
              <w:left w:val="nil"/>
              <w:bottom w:val="single" w:sz="8" w:space="0" w:color="4BACC6"/>
              <w:right w:val="single" w:sz="8" w:space="0" w:color="4BACC6"/>
            </w:tcBorders>
          </w:tcPr>
          <w:p w:rsidR="00CE45E6" w:rsidRPr="00F22A2E" w:rsidRDefault="00CE45E6" w:rsidP="00695CEA"/>
        </w:tc>
      </w:tr>
      <w:tr w:rsidR="00CE45E6" w:rsidTr="00E85344">
        <w:trPr>
          <w:trHeight w:hRule="exact" w:val="273"/>
        </w:trPr>
        <w:tc>
          <w:tcPr>
            <w:tcW w:w="5208" w:type="dxa"/>
            <w:tcBorders>
              <w:top w:val="single" w:sz="8" w:space="0" w:color="4BACC6"/>
              <w:left w:val="single" w:sz="8" w:space="0" w:color="4BACC6"/>
              <w:bottom w:val="nil"/>
              <w:right w:val="nil"/>
            </w:tcBorders>
          </w:tcPr>
          <w:p w:rsidR="00CE45E6" w:rsidRPr="00F22A2E" w:rsidRDefault="00CE45E6" w:rsidP="00695CEA">
            <w:pPr>
              <w:pStyle w:val="TableParagraph"/>
              <w:ind w:left="97"/>
              <w:rPr>
                <w:rFonts w:eastAsia="Calibri" w:cs="Calibri"/>
                <w:sz w:val="20"/>
                <w:szCs w:val="20"/>
              </w:rPr>
            </w:pPr>
            <w:r w:rsidRPr="00F22A2E">
              <w:rPr>
                <w:spacing w:val="-1"/>
                <w:sz w:val="20"/>
              </w:rPr>
              <w:t>Splashing</w:t>
            </w:r>
            <w:r w:rsidRPr="00F22A2E">
              <w:rPr>
                <w:spacing w:val="-6"/>
                <w:sz w:val="20"/>
              </w:rPr>
              <w:t xml:space="preserve"> </w:t>
            </w:r>
            <w:r w:rsidRPr="00F22A2E">
              <w:rPr>
                <w:sz w:val="20"/>
              </w:rPr>
              <w:t>or</w:t>
            </w:r>
            <w:r w:rsidRPr="00F22A2E">
              <w:rPr>
                <w:spacing w:val="-5"/>
                <w:sz w:val="20"/>
              </w:rPr>
              <w:t xml:space="preserve"> </w:t>
            </w:r>
            <w:r w:rsidRPr="00F22A2E">
              <w:rPr>
                <w:spacing w:val="-1"/>
                <w:sz w:val="20"/>
              </w:rPr>
              <w:t>spilling</w:t>
            </w:r>
            <w:r w:rsidRPr="00F22A2E">
              <w:rPr>
                <w:spacing w:val="-5"/>
                <w:sz w:val="20"/>
              </w:rPr>
              <w:t xml:space="preserve"> </w:t>
            </w:r>
            <w:r w:rsidRPr="00F22A2E">
              <w:rPr>
                <w:spacing w:val="-1"/>
                <w:sz w:val="20"/>
              </w:rPr>
              <w:t>into</w:t>
            </w:r>
            <w:r w:rsidRPr="00F22A2E">
              <w:rPr>
                <w:spacing w:val="-5"/>
                <w:sz w:val="20"/>
              </w:rPr>
              <w:t xml:space="preserve"> </w:t>
            </w:r>
            <w:r w:rsidRPr="00F22A2E">
              <w:rPr>
                <w:spacing w:val="-1"/>
                <w:sz w:val="20"/>
              </w:rPr>
              <w:t>eye,</w:t>
            </w:r>
            <w:r w:rsidRPr="00F22A2E">
              <w:rPr>
                <w:spacing w:val="-3"/>
                <w:sz w:val="20"/>
              </w:rPr>
              <w:t xml:space="preserve"> </w:t>
            </w:r>
            <w:r w:rsidRPr="00F22A2E">
              <w:rPr>
                <w:spacing w:val="-1"/>
                <w:sz w:val="20"/>
              </w:rPr>
              <w:t>mouth,</w:t>
            </w:r>
            <w:r w:rsidRPr="00F22A2E">
              <w:rPr>
                <w:spacing w:val="-4"/>
                <w:sz w:val="20"/>
              </w:rPr>
              <w:t xml:space="preserve"> </w:t>
            </w:r>
            <w:r w:rsidRPr="00F22A2E">
              <w:rPr>
                <w:spacing w:val="-1"/>
                <w:sz w:val="20"/>
              </w:rPr>
              <w:t>nose</w:t>
            </w:r>
          </w:p>
        </w:tc>
        <w:tc>
          <w:tcPr>
            <w:tcW w:w="5953" w:type="dxa"/>
            <w:tcBorders>
              <w:top w:val="single" w:sz="8" w:space="0" w:color="4BACC6"/>
              <w:left w:val="nil"/>
              <w:bottom w:val="nil"/>
              <w:right w:val="single" w:sz="8" w:space="0" w:color="4BACC6"/>
            </w:tcBorders>
          </w:tcPr>
          <w:p w:rsidR="00CE45E6" w:rsidRPr="00F22A2E" w:rsidRDefault="00CE45E6" w:rsidP="00695CEA">
            <w:pPr>
              <w:pStyle w:val="TableParagraph"/>
              <w:ind w:left="520"/>
              <w:rPr>
                <w:rFonts w:eastAsia="Calibri" w:cs="Calibri"/>
                <w:sz w:val="20"/>
                <w:szCs w:val="20"/>
              </w:rPr>
            </w:pPr>
            <w:r w:rsidRPr="00F22A2E">
              <w:rPr>
                <w:spacing w:val="-1"/>
                <w:sz w:val="20"/>
              </w:rPr>
              <w:t>Contact</w:t>
            </w:r>
            <w:r w:rsidRPr="00F22A2E">
              <w:rPr>
                <w:spacing w:val="-9"/>
                <w:sz w:val="20"/>
              </w:rPr>
              <w:t xml:space="preserve"> </w:t>
            </w:r>
            <w:r w:rsidRPr="00F22A2E">
              <w:rPr>
                <w:spacing w:val="-1"/>
                <w:sz w:val="20"/>
              </w:rPr>
              <w:t>with</w:t>
            </w:r>
            <w:r w:rsidRPr="00F22A2E">
              <w:rPr>
                <w:spacing w:val="-8"/>
                <w:sz w:val="20"/>
              </w:rPr>
              <w:t xml:space="preserve"> </w:t>
            </w:r>
            <w:r w:rsidRPr="00F22A2E">
              <w:rPr>
                <w:spacing w:val="-1"/>
                <w:sz w:val="20"/>
              </w:rPr>
              <w:t>Mucous</w:t>
            </w:r>
            <w:r w:rsidRPr="00F22A2E">
              <w:rPr>
                <w:spacing w:val="-10"/>
                <w:sz w:val="20"/>
              </w:rPr>
              <w:t xml:space="preserve"> </w:t>
            </w:r>
            <w:r w:rsidRPr="00F22A2E">
              <w:rPr>
                <w:sz w:val="20"/>
              </w:rPr>
              <w:t>Membranes</w:t>
            </w:r>
          </w:p>
        </w:tc>
      </w:tr>
      <w:tr w:rsidR="00CE45E6" w:rsidTr="00E85344">
        <w:trPr>
          <w:trHeight w:hRule="exact" w:val="244"/>
        </w:trPr>
        <w:tc>
          <w:tcPr>
            <w:tcW w:w="5208" w:type="dxa"/>
            <w:tcBorders>
              <w:top w:val="nil"/>
              <w:left w:val="single" w:sz="8" w:space="0" w:color="4BACC6"/>
              <w:bottom w:val="nil"/>
              <w:right w:val="nil"/>
            </w:tcBorders>
          </w:tcPr>
          <w:p w:rsidR="00CE45E6" w:rsidRPr="00F22A2E" w:rsidRDefault="00CE45E6" w:rsidP="00695CEA">
            <w:pPr>
              <w:pStyle w:val="TableParagraph"/>
              <w:spacing w:line="225" w:lineRule="exact"/>
              <w:ind w:left="97"/>
              <w:rPr>
                <w:rFonts w:eastAsia="Calibri" w:cs="Calibri"/>
                <w:sz w:val="20"/>
                <w:szCs w:val="20"/>
              </w:rPr>
            </w:pPr>
            <w:r w:rsidRPr="00F22A2E">
              <w:rPr>
                <w:spacing w:val="-1"/>
                <w:sz w:val="20"/>
              </w:rPr>
              <w:t>Working</w:t>
            </w:r>
            <w:r w:rsidRPr="00F22A2E">
              <w:rPr>
                <w:spacing w:val="-9"/>
                <w:sz w:val="20"/>
              </w:rPr>
              <w:t xml:space="preserve"> </w:t>
            </w:r>
            <w:r w:rsidRPr="00F22A2E">
              <w:rPr>
                <w:sz w:val="20"/>
              </w:rPr>
              <w:t>on</w:t>
            </w:r>
            <w:r w:rsidRPr="00F22A2E">
              <w:rPr>
                <w:spacing w:val="-8"/>
                <w:sz w:val="20"/>
              </w:rPr>
              <w:t xml:space="preserve"> </w:t>
            </w:r>
            <w:r w:rsidRPr="00F22A2E">
              <w:rPr>
                <w:spacing w:val="-1"/>
                <w:sz w:val="20"/>
              </w:rPr>
              <w:t>contaminated</w:t>
            </w:r>
            <w:r w:rsidRPr="00F22A2E">
              <w:rPr>
                <w:spacing w:val="-9"/>
                <w:sz w:val="20"/>
              </w:rPr>
              <w:t xml:space="preserve"> </w:t>
            </w:r>
            <w:r w:rsidRPr="00F22A2E">
              <w:rPr>
                <w:spacing w:val="-1"/>
                <w:sz w:val="20"/>
              </w:rPr>
              <w:t>surfaces</w:t>
            </w:r>
          </w:p>
        </w:tc>
        <w:tc>
          <w:tcPr>
            <w:tcW w:w="5953" w:type="dxa"/>
            <w:tcBorders>
              <w:top w:val="nil"/>
              <w:left w:val="nil"/>
              <w:bottom w:val="nil"/>
              <w:right w:val="single" w:sz="8" w:space="0" w:color="4BACC6"/>
            </w:tcBorders>
          </w:tcPr>
          <w:p w:rsidR="00CE45E6" w:rsidRPr="00F22A2E" w:rsidRDefault="00CE45E6" w:rsidP="00695CEA"/>
        </w:tc>
      </w:tr>
      <w:tr w:rsidR="00CE45E6" w:rsidTr="00E85344">
        <w:trPr>
          <w:trHeight w:hRule="exact" w:val="245"/>
        </w:trPr>
        <w:tc>
          <w:tcPr>
            <w:tcW w:w="5208" w:type="dxa"/>
            <w:tcBorders>
              <w:top w:val="nil"/>
              <w:left w:val="single" w:sz="8" w:space="0" w:color="4BACC6"/>
              <w:bottom w:val="nil"/>
              <w:right w:val="nil"/>
            </w:tcBorders>
          </w:tcPr>
          <w:p w:rsidR="00CE45E6" w:rsidRPr="00F22A2E" w:rsidRDefault="00CE45E6" w:rsidP="00695CEA">
            <w:pPr>
              <w:pStyle w:val="TableParagraph"/>
              <w:spacing w:line="226" w:lineRule="exact"/>
              <w:ind w:left="97"/>
              <w:rPr>
                <w:rFonts w:eastAsia="Calibri" w:cs="Calibri"/>
                <w:sz w:val="20"/>
                <w:szCs w:val="20"/>
              </w:rPr>
            </w:pPr>
            <w:r w:rsidRPr="00F22A2E">
              <w:rPr>
                <w:spacing w:val="-1"/>
                <w:sz w:val="20"/>
              </w:rPr>
              <w:t>Handling</w:t>
            </w:r>
            <w:r w:rsidRPr="00F22A2E">
              <w:rPr>
                <w:spacing w:val="-14"/>
                <w:sz w:val="20"/>
              </w:rPr>
              <w:t xml:space="preserve"> </w:t>
            </w:r>
            <w:r w:rsidRPr="00F22A2E">
              <w:rPr>
                <w:spacing w:val="-1"/>
                <w:sz w:val="20"/>
              </w:rPr>
              <w:t>contaminated</w:t>
            </w:r>
            <w:r w:rsidRPr="00F22A2E">
              <w:rPr>
                <w:spacing w:val="-13"/>
                <w:sz w:val="20"/>
              </w:rPr>
              <w:t xml:space="preserve"> </w:t>
            </w:r>
            <w:r w:rsidRPr="00F22A2E">
              <w:rPr>
                <w:spacing w:val="-1"/>
                <w:sz w:val="20"/>
              </w:rPr>
              <w:t>equipment</w:t>
            </w:r>
          </w:p>
        </w:tc>
        <w:tc>
          <w:tcPr>
            <w:tcW w:w="5953" w:type="dxa"/>
            <w:tcBorders>
              <w:top w:val="nil"/>
              <w:left w:val="nil"/>
              <w:bottom w:val="nil"/>
              <w:right w:val="single" w:sz="8" w:space="0" w:color="4BACC6"/>
            </w:tcBorders>
          </w:tcPr>
          <w:p w:rsidR="00CE45E6" w:rsidRPr="00F22A2E" w:rsidRDefault="00CE45E6" w:rsidP="00695CEA"/>
        </w:tc>
      </w:tr>
      <w:tr w:rsidR="00CE45E6" w:rsidTr="00E85344">
        <w:trPr>
          <w:trHeight w:hRule="exact" w:val="846"/>
        </w:trPr>
        <w:tc>
          <w:tcPr>
            <w:tcW w:w="5208" w:type="dxa"/>
            <w:tcBorders>
              <w:top w:val="nil"/>
              <w:left w:val="single" w:sz="8" w:space="0" w:color="4BACC6"/>
              <w:bottom w:val="single" w:sz="8" w:space="0" w:color="4BACC6"/>
              <w:right w:val="nil"/>
            </w:tcBorders>
          </w:tcPr>
          <w:p w:rsidR="00CE45E6" w:rsidRDefault="00CE45E6" w:rsidP="00695CEA">
            <w:pPr>
              <w:pStyle w:val="TableParagraph"/>
              <w:spacing w:line="224" w:lineRule="exact"/>
              <w:ind w:left="97"/>
              <w:rPr>
                <w:sz w:val="20"/>
              </w:rPr>
            </w:pPr>
            <w:r w:rsidRPr="00F22A2E">
              <w:rPr>
                <w:spacing w:val="-1"/>
                <w:sz w:val="20"/>
              </w:rPr>
              <w:t>Improper</w:t>
            </w:r>
            <w:r w:rsidRPr="00F22A2E">
              <w:rPr>
                <w:spacing w:val="-6"/>
                <w:sz w:val="20"/>
              </w:rPr>
              <w:t xml:space="preserve"> </w:t>
            </w:r>
            <w:r w:rsidRPr="00F22A2E">
              <w:rPr>
                <w:spacing w:val="-1"/>
                <w:sz w:val="20"/>
              </w:rPr>
              <w:t>use</w:t>
            </w:r>
            <w:r w:rsidRPr="00F22A2E">
              <w:rPr>
                <w:spacing w:val="-7"/>
                <w:sz w:val="20"/>
              </w:rPr>
              <w:t xml:space="preserve"> </w:t>
            </w:r>
            <w:r w:rsidRPr="00F22A2E">
              <w:rPr>
                <w:spacing w:val="1"/>
                <w:sz w:val="20"/>
              </w:rPr>
              <w:t>of</w:t>
            </w:r>
            <w:r w:rsidRPr="00F22A2E">
              <w:rPr>
                <w:spacing w:val="-7"/>
                <w:sz w:val="20"/>
              </w:rPr>
              <w:t xml:space="preserve"> </w:t>
            </w:r>
            <w:r w:rsidRPr="00F22A2E">
              <w:rPr>
                <w:spacing w:val="-1"/>
                <w:sz w:val="20"/>
              </w:rPr>
              <w:t>loops,</w:t>
            </w:r>
            <w:r w:rsidRPr="00F22A2E">
              <w:rPr>
                <w:spacing w:val="-5"/>
                <w:sz w:val="20"/>
              </w:rPr>
              <w:t xml:space="preserve"> </w:t>
            </w:r>
            <w:r w:rsidRPr="00F22A2E">
              <w:rPr>
                <w:spacing w:val="-1"/>
                <w:sz w:val="20"/>
              </w:rPr>
              <w:t>needles,</w:t>
            </w:r>
            <w:r w:rsidRPr="00F22A2E">
              <w:rPr>
                <w:spacing w:val="-5"/>
                <w:sz w:val="20"/>
              </w:rPr>
              <w:t xml:space="preserve"> </w:t>
            </w:r>
            <w:r w:rsidRPr="00F22A2E">
              <w:rPr>
                <w:sz w:val="20"/>
              </w:rPr>
              <w:t>swabs</w:t>
            </w:r>
            <w:r w:rsidRPr="00F22A2E">
              <w:rPr>
                <w:spacing w:val="-7"/>
                <w:sz w:val="20"/>
              </w:rPr>
              <w:t xml:space="preserve"> </w:t>
            </w:r>
            <w:r w:rsidRPr="00F22A2E">
              <w:rPr>
                <w:spacing w:val="-1"/>
                <w:sz w:val="20"/>
              </w:rPr>
              <w:t>with</w:t>
            </w:r>
            <w:r w:rsidRPr="00F22A2E">
              <w:rPr>
                <w:spacing w:val="-5"/>
                <w:sz w:val="20"/>
              </w:rPr>
              <w:t xml:space="preserve"> </w:t>
            </w:r>
            <w:r w:rsidRPr="00F22A2E">
              <w:rPr>
                <w:sz w:val="20"/>
              </w:rPr>
              <w:t>specimens</w:t>
            </w:r>
          </w:p>
          <w:p w:rsidR="00CE45E6" w:rsidRDefault="00CE45E6" w:rsidP="00695CEA">
            <w:pPr>
              <w:pStyle w:val="TableParagraph"/>
              <w:spacing w:line="224" w:lineRule="exact"/>
              <w:ind w:left="97"/>
              <w:rPr>
                <w:spacing w:val="-1"/>
                <w:sz w:val="20"/>
              </w:rPr>
            </w:pPr>
            <w:r>
              <w:rPr>
                <w:spacing w:val="-1"/>
                <w:sz w:val="20"/>
              </w:rPr>
              <w:t>Pipetting</w:t>
            </w:r>
          </w:p>
          <w:p w:rsidR="00CE45E6" w:rsidRPr="00F22A2E" w:rsidRDefault="00CE45E6" w:rsidP="00695CEA">
            <w:pPr>
              <w:pStyle w:val="TableParagraph"/>
              <w:spacing w:line="224" w:lineRule="exact"/>
              <w:ind w:left="97"/>
              <w:rPr>
                <w:rFonts w:eastAsia="Calibri" w:cs="Calibri"/>
                <w:sz w:val="20"/>
                <w:szCs w:val="20"/>
              </w:rPr>
            </w:pPr>
            <w:proofErr w:type="spellStart"/>
            <w:r>
              <w:rPr>
                <w:spacing w:val="-1"/>
                <w:sz w:val="20"/>
              </w:rPr>
              <w:t>Vortexing</w:t>
            </w:r>
            <w:proofErr w:type="spellEnd"/>
          </w:p>
        </w:tc>
        <w:tc>
          <w:tcPr>
            <w:tcW w:w="5953" w:type="dxa"/>
            <w:tcBorders>
              <w:top w:val="nil"/>
              <w:left w:val="nil"/>
              <w:bottom w:val="single" w:sz="8" w:space="0" w:color="4BACC6"/>
              <w:right w:val="single" w:sz="8" w:space="0" w:color="4BACC6"/>
            </w:tcBorders>
          </w:tcPr>
          <w:p w:rsidR="00CE45E6" w:rsidRPr="00F22A2E" w:rsidRDefault="00CE45E6" w:rsidP="00695CEA"/>
        </w:tc>
      </w:tr>
      <w:tr w:rsidR="00CE45E6" w:rsidTr="00E85344">
        <w:trPr>
          <w:trHeight w:hRule="exact" w:val="264"/>
        </w:trPr>
        <w:tc>
          <w:tcPr>
            <w:tcW w:w="5208" w:type="dxa"/>
            <w:tcBorders>
              <w:top w:val="single" w:sz="8" w:space="0" w:color="4BACC6"/>
              <w:left w:val="single" w:sz="8" w:space="0" w:color="4BACC6"/>
              <w:bottom w:val="nil"/>
              <w:right w:val="nil"/>
            </w:tcBorders>
          </w:tcPr>
          <w:p w:rsidR="00CE45E6" w:rsidRPr="00F22A2E" w:rsidRDefault="00CE45E6" w:rsidP="00695CEA">
            <w:pPr>
              <w:pStyle w:val="TableParagraph"/>
              <w:ind w:left="97"/>
              <w:rPr>
                <w:rFonts w:eastAsia="Calibri" w:cs="Calibri"/>
                <w:sz w:val="20"/>
                <w:szCs w:val="20"/>
              </w:rPr>
            </w:pPr>
            <w:r w:rsidRPr="00F22A2E">
              <w:rPr>
                <w:spacing w:val="-1"/>
                <w:sz w:val="20"/>
              </w:rPr>
              <w:t>Using</w:t>
            </w:r>
            <w:r w:rsidRPr="00F22A2E">
              <w:rPr>
                <w:spacing w:val="-7"/>
                <w:sz w:val="20"/>
              </w:rPr>
              <w:t xml:space="preserve"> </w:t>
            </w:r>
            <w:r w:rsidRPr="00F22A2E">
              <w:rPr>
                <w:sz w:val="20"/>
              </w:rPr>
              <w:t>needles</w:t>
            </w:r>
            <w:r w:rsidRPr="00F22A2E">
              <w:rPr>
                <w:spacing w:val="-8"/>
                <w:sz w:val="20"/>
              </w:rPr>
              <w:t xml:space="preserve"> </w:t>
            </w:r>
            <w:r w:rsidRPr="00F22A2E">
              <w:rPr>
                <w:sz w:val="20"/>
              </w:rPr>
              <w:t>and</w:t>
            </w:r>
            <w:r w:rsidRPr="00F22A2E">
              <w:rPr>
                <w:spacing w:val="-6"/>
                <w:sz w:val="20"/>
              </w:rPr>
              <w:t xml:space="preserve"> </w:t>
            </w:r>
            <w:r w:rsidRPr="00F22A2E">
              <w:rPr>
                <w:spacing w:val="-1"/>
                <w:sz w:val="20"/>
              </w:rPr>
              <w:t>syringes</w:t>
            </w:r>
          </w:p>
        </w:tc>
        <w:tc>
          <w:tcPr>
            <w:tcW w:w="5953" w:type="dxa"/>
            <w:tcBorders>
              <w:top w:val="single" w:sz="8" w:space="0" w:color="4BACC6"/>
              <w:left w:val="nil"/>
              <w:bottom w:val="nil"/>
              <w:right w:val="single" w:sz="8" w:space="0" w:color="4BACC6"/>
            </w:tcBorders>
          </w:tcPr>
          <w:p w:rsidR="00CE45E6" w:rsidRPr="00F22A2E" w:rsidRDefault="00CE45E6" w:rsidP="00695CEA">
            <w:pPr>
              <w:pStyle w:val="TableParagraph"/>
              <w:ind w:left="520"/>
              <w:rPr>
                <w:rFonts w:eastAsia="Calibri" w:cs="Calibri"/>
                <w:sz w:val="20"/>
                <w:szCs w:val="20"/>
              </w:rPr>
            </w:pPr>
            <w:r w:rsidRPr="00F22A2E">
              <w:rPr>
                <w:spacing w:val="-1"/>
                <w:sz w:val="20"/>
              </w:rPr>
              <w:t>Inhalation</w:t>
            </w:r>
            <w:r w:rsidRPr="00F22A2E">
              <w:rPr>
                <w:spacing w:val="-8"/>
                <w:sz w:val="20"/>
              </w:rPr>
              <w:t xml:space="preserve"> </w:t>
            </w:r>
            <w:r w:rsidRPr="00F22A2E">
              <w:rPr>
                <w:sz w:val="20"/>
              </w:rPr>
              <w:t>of</w:t>
            </w:r>
            <w:r w:rsidRPr="00F22A2E">
              <w:rPr>
                <w:spacing w:val="-9"/>
                <w:sz w:val="20"/>
              </w:rPr>
              <w:t xml:space="preserve"> </w:t>
            </w:r>
            <w:r w:rsidRPr="00F22A2E">
              <w:rPr>
                <w:spacing w:val="-1"/>
                <w:sz w:val="20"/>
              </w:rPr>
              <w:t>aerosols</w:t>
            </w:r>
          </w:p>
        </w:tc>
      </w:tr>
      <w:tr w:rsidR="00CE45E6" w:rsidTr="00E85344">
        <w:trPr>
          <w:trHeight w:hRule="exact" w:val="254"/>
        </w:trPr>
        <w:tc>
          <w:tcPr>
            <w:tcW w:w="5208" w:type="dxa"/>
            <w:tcBorders>
              <w:top w:val="nil"/>
              <w:left w:val="single" w:sz="8" w:space="0" w:color="4BACC6"/>
              <w:bottom w:val="nil"/>
              <w:right w:val="nil"/>
            </w:tcBorders>
          </w:tcPr>
          <w:p w:rsidR="00CE45E6" w:rsidRPr="00F22A2E" w:rsidRDefault="00CE45E6" w:rsidP="00695CEA">
            <w:pPr>
              <w:pStyle w:val="TableParagraph"/>
              <w:spacing w:line="236" w:lineRule="exact"/>
              <w:ind w:left="97"/>
              <w:rPr>
                <w:rFonts w:eastAsia="Calibri" w:cs="Calibri"/>
                <w:sz w:val="20"/>
                <w:szCs w:val="20"/>
              </w:rPr>
            </w:pPr>
            <w:r w:rsidRPr="00F22A2E">
              <w:rPr>
                <w:spacing w:val="-1"/>
                <w:sz w:val="20"/>
              </w:rPr>
              <w:t>Manipulating</w:t>
            </w:r>
            <w:r w:rsidRPr="00F22A2E">
              <w:rPr>
                <w:spacing w:val="-10"/>
                <w:sz w:val="20"/>
              </w:rPr>
              <w:t xml:space="preserve"> </w:t>
            </w:r>
            <w:r w:rsidRPr="00F22A2E">
              <w:rPr>
                <w:spacing w:val="-1"/>
                <w:sz w:val="20"/>
              </w:rPr>
              <w:t>specimens</w:t>
            </w:r>
            <w:r w:rsidRPr="00F22A2E">
              <w:rPr>
                <w:spacing w:val="-11"/>
                <w:sz w:val="20"/>
              </w:rPr>
              <w:t xml:space="preserve"> </w:t>
            </w:r>
            <w:r w:rsidRPr="00F22A2E">
              <w:rPr>
                <w:sz w:val="20"/>
              </w:rPr>
              <w:t>and</w:t>
            </w:r>
            <w:r w:rsidRPr="00F22A2E">
              <w:rPr>
                <w:spacing w:val="-8"/>
                <w:sz w:val="20"/>
              </w:rPr>
              <w:t xml:space="preserve"> </w:t>
            </w:r>
            <w:r w:rsidRPr="00F22A2E">
              <w:rPr>
                <w:spacing w:val="-1"/>
                <w:sz w:val="20"/>
              </w:rPr>
              <w:t>cultures</w:t>
            </w:r>
          </w:p>
        </w:tc>
        <w:tc>
          <w:tcPr>
            <w:tcW w:w="5953" w:type="dxa"/>
            <w:tcBorders>
              <w:top w:val="nil"/>
              <w:left w:val="nil"/>
              <w:bottom w:val="nil"/>
              <w:right w:val="single" w:sz="8" w:space="0" w:color="4BACC6"/>
            </w:tcBorders>
          </w:tcPr>
          <w:p w:rsidR="00CE45E6" w:rsidRPr="00F22A2E" w:rsidRDefault="00CE45E6" w:rsidP="00695CEA">
            <w:pPr>
              <w:pStyle w:val="TableParagraph"/>
              <w:spacing w:line="216" w:lineRule="exact"/>
              <w:ind w:left="520"/>
              <w:rPr>
                <w:sz w:val="20"/>
                <w:szCs w:val="20"/>
              </w:rPr>
            </w:pPr>
            <w:r w:rsidRPr="00F22A2E">
              <w:rPr>
                <w:spacing w:val="-1"/>
                <w:sz w:val="20"/>
              </w:rPr>
              <w:t>Lungs/respiratory</w:t>
            </w:r>
          </w:p>
        </w:tc>
      </w:tr>
      <w:tr w:rsidR="00CE45E6" w:rsidTr="00E85344">
        <w:trPr>
          <w:trHeight w:hRule="exact" w:val="945"/>
        </w:trPr>
        <w:tc>
          <w:tcPr>
            <w:tcW w:w="5208" w:type="dxa"/>
            <w:tcBorders>
              <w:top w:val="nil"/>
              <w:left w:val="single" w:sz="8" w:space="0" w:color="4BACC6"/>
              <w:bottom w:val="single" w:sz="8" w:space="0" w:color="4BACC6"/>
              <w:right w:val="nil"/>
            </w:tcBorders>
          </w:tcPr>
          <w:p w:rsidR="00CE45E6" w:rsidRDefault="00CE45E6" w:rsidP="00695CEA">
            <w:pPr>
              <w:pStyle w:val="TableParagraph"/>
              <w:spacing w:line="225" w:lineRule="exact"/>
              <w:ind w:left="97"/>
              <w:rPr>
                <w:spacing w:val="-1"/>
                <w:sz w:val="20"/>
              </w:rPr>
            </w:pPr>
            <w:r w:rsidRPr="00F22A2E">
              <w:rPr>
                <w:spacing w:val="-1"/>
                <w:sz w:val="20"/>
              </w:rPr>
              <w:t>Spill</w:t>
            </w:r>
            <w:r w:rsidRPr="00F22A2E">
              <w:rPr>
                <w:spacing w:val="-10"/>
                <w:sz w:val="20"/>
              </w:rPr>
              <w:t xml:space="preserve"> </w:t>
            </w:r>
            <w:r w:rsidRPr="00F22A2E">
              <w:rPr>
                <w:spacing w:val="-1"/>
                <w:sz w:val="20"/>
              </w:rPr>
              <w:t>cleanup</w:t>
            </w:r>
          </w:p>
          <w:p w:rsidR="00CE45E6" w:rsidRDefault="00CE45E6" w:rsidP="00695CEA">
            <w:pPr>
              <w:pStyle w:val="TableParagraph"/>
              <w:spacing w:line="225" w:lineRule="exact"/>
              <w:ind w:left="97"/>
              <w:rPr>
                <w:spacing w:val="-1"/>
                <w:sz w:val="20"/>
              </w:rPr>
            </w:pPr>
            <w:r>
              <w:rPr>
                <w:spacing w:val="-1"/>
                <w:sz w:val="20"/>
              </w:rPr>
              <w:t>Centrifugation</w:t>
            </w:r>
          </w:p>
          <w:p w:rsidR="00CE45E6" w:rsidRDefault="00CE45E6" w:rsidP="00695CEA">
            <w:pPr>
              <w:pStyle w:val="TableParagraph"/>
              <w:spacing w:line="225" w:lineRule="exact"/>
              <w:ind w:left="97"/>
              <w:rPr>
                <w:spacing w:val="-1"/>
                <w:sz w:val="20"/>
              </w:rPr>
            </w:pPr>
            <w:proofErr w:type="spellStart"/>
            <w:r>
              <w:rPr>
                <w:spacing w:val="-1"/>
                <w:sz w:val="20"/>
              </w:rPr>
              <w:t>Vortexing</w:t>
            </w:r>
            <w:proofErr w:type="spellEnd"/>
          </w:p>
          <w:p w:rsidR="00CE45E6" w:rsidRPr="00F22A2E" w:rsidRDefault="00CE45E6" w:rsidP="00695CEA">
            <w:pPr>
              <w:pStyle w:val="TableParagraph"/>
              <w:spacing w:line="225" w:lineRule="exact"/>
              <w:ind w:left="97"/>
              <w:rPr>
                <w:rFonts w:eastAsia="Calibri" w:cs="Calibri"/>
                <w:sz w:val="20"/>
                <w:szCs w:val="20"/>
              </w:rPr>
            </w:pPr>
            <w:r>
              <w:rPr>
                <w:spacing w:val="-1"/>
                <w:sz w:val="20"/>
              </w:rPr>
              <w:t>Pipetting</w:t>
            </w:r>
          </w:p>
        </w:tc>
        <w:tc>
          <w:tcPr>
            <w:tcW w:w="5953" w:type="dxa"/>
            <w:tcBorders>
              <w:top w:val="nil"/>
              <w:left w:val="nil"/>
              <w:bottom w:val="single" w:sz="8" w:space="0" w:color="4BACC6"/>
              <w:right w:val="single" w:sz="8" w:space="0" w:color="4BACC6"/>
            </w:tcBorders>
          </w:tcPr>
          <w:p w:rsidR="00CE45E6" w:rsidRPr="00F22A2E" w:rsidRDefault="00CE45E6" w:rsidP="00695CEA"/>
        </w:tc>
      </w:tr>
    </w:tbl>
    <w:p w:rsidR="00EC7460" w:rsidRDefault="00EC7460"/>
    <w:p w:rsidR="00EC7460" w:rsidRDefault="00EC7460"/>
    <w:p w:rsidR="00EC7460" w:rsidRDefault="00EC7460"/>
    <w:p w:rsidR="00EC7460" w:rsidRDefault="00EC7460"/>
    <w:p w:rsidR="00EC7460" w:rsidRDefault="00EC7460"/>
    <w:p w:rsidR="00EC7460" w:rsidRDefault="00EC7460"/>
    <w:p w:rsidR="00EC7460" w:rsidRDefault="00EC7460"/>
    <w:tbl>
      <w:tblPr>
        <w:tblStyle w:val="TableGrid"/>
        <w:tblW w:w="0" w:type="auto"/>
        <w:tblBorders>
          <w:top w:val="single" w:sz="4" w:space="0" w:color="43ACC5"/>
          <w:left w:val="single" w:sz="4" w:space="0" w:color="43ACC5"/>
          <w:bottom w:val="single" w:sz="4" w:space="0" w:color="43ACC5"/>
          <w:right w:val="single" w:sz="4" w:space="0" w:color="43ACC5"/>
          <w:insideH w:val="single" w:sz="4" w:space="0" w:color="43ACC5"/>
          <w:insideV w:val="single" w:sz="4" w:space="0" w:color="43ACC5"/>
        </w:tblBorders>
        <w:tblLook w:val="04A0" w:firstRow="1" w:lastRow="0" w:firstColumn="1" w:lastColumn="0" w:noHBand="0" w:noVBand="1"/>
      </w:tblPr>
      <w:tblGrid>
        <w:gridCol w:w="11156"/>
      </w:tblGrid>
      <w:tr w:rsidR="00EC7460" w:rsidTr="00EC7460">
        <w:trPr>
          <w:trHeight w:val="397"/>
        </w:trPr>
        <w:tc>
          <w:tcPr>
            <w:tcW w:w="11156" w:type="dxa"/>
            <w:shd w:val="clear" w:color="auto" w:fill="43ACC5"/>
          </w:tcPr>
          <w:p w:rsidR="00EC7460" w:rsidRDefault="00EC7460">
            <w:pPr>
              <w:rPr>
                <w:rFonts w:ascii="Times New Roman" w:hAnsi="Times New Roman"/>
                <w:b/>
                <w:color w:val="FFFFFF"/>
                <w:spacing w:val="-1"/>
              </w:rPr>
            </w:pPr>
          </w:p>
          <w:p w:rsidR="00EC7460" w:rsidRPr="00EC7460" w:rsidRDefault="00EC7460">
            <w:pPr>
              <w:rPr>
                <w:rFonts w:ascii="Times New Roman" w:hAnsi="Times New Roman"/>
              </w:rPr>
            </w:pPr>
            <w:r w:rsidRPr="00EC7460">
              <w:rPr>
                <w:rFonts w:ascii="Times New Roman" w:hAnsi="Times New Roman"/>
                <w:b/>
                <w:color w:val="FFFFFF"/>
                <w:spacing w:val="-1"/>
              </w:rPr>
              <w:t>Personnel</w:t>
            </w:r>
            <w:r w:rsidRPr="00EC7460">
              <w:rPr>
                <w:rFonts w:ascii="Times New Roman" w:hAnsi="Times New Roman"/>
                <w:b/>
                <w:color w:val="FFFFFF"/>
                <w:spacing w:val="-12"/>
              </w:rPr>
              <w:t xml:space="preserve"> </w:t>
            </w:r>
            <w:r w:rsidRPr="00EC7460">
              <w:rPr>
                <w:rFonts w:ascii="Times New Roman" w:hAnsi="Times New Roman"/>
                <w:b/>
                <w:color w:val="FFFFFF"/>
                <w:spacing w:val="-1"/>
              </w:rPr>
              <w:t>Considerations</w:t>
            </w:r>
          </w:p>
        </w:tc>
      </w:tr>
      <w:tr w:rsidR="00EC7460" w:rsidTr="00EC7460">
        <w:trPr>
          <w:trHeight w:val="280"/>
        </w:trPr>
        <w:tc>
          <w:tcPr>
            <w:tcW w:w="11156" w:type="dxa"/>
          </w:tcPr>
          <w:p w:rsidR="00EC7460" w:rsidRPr="00EC7460" w:rsidRDefault="00EC7460" w:rsidP="00EC7460">
            <w:pPr>
              <w:pStyle w:val="TableParagraph"/>
              <w:spacing w:line="222" w:lineRule="exact"/>
              <w:ind w:left="97"/>
              <w:rPr>
                <w:rFonts w:ascii="Times New Roman" w:hAnsi="Times New Roman"/>
                <w:sz w:val="20"/>
                <w:szCs w:val="20"/>
              </w:rPr>
            </w:pPr>
            <w:r w:rsidRPr="00EC7460">
              <w:rPr>
                <w:rFonts w:ascii="Times New Roman" w:hAnsi="Times New Roman"/>
                <w:spacing w:val="-2"/>
                <w:sz w:val="20"/>
                <w:szCs w:val="20"/>
              </w:rPr>
              <w:t>Age</w:t>
            </w:r>
          </w:p>
        </w:tc>
      </w:tr>
      <w:tr w:rsidR="00EC7460" w:rsidTr="00EC7460">
        <w:trPr>
          <w:trHeight w:val="343"/>
        </w:trPr>
        <w:tc>
          <w:tcPr>
            <w:tcW w:w="11156" w:type="dxa"/>
          </w:tcPr>
          <w:p w:rsidR="00EC7460" w:rsidRPr="00EC7460" w:rsidRDefault="00EC7460" w:rsidP="00EC7460">
            <w:pPr>
              <w:pStyle w:val="TableParagraph"/>
              <w:spacing w:line="222" w:lineRule="exact"/>
              <w:ind w:left="97"/>
              <w:rPr>
                <w:rFonts w:ascii="Times New Roman" w:hAnsi="Times New Roman"/>
                <w:sz w:val="20"/>
                <w:szCs w:val="20"/>
              </w:rPr>
            </w:pPr>
            <w:r w:rsidRPr="00EC7460">
              <w:rPr>
                <w:rFonts w:ascii="Times New Roman" w:hAnsi="Times New Roman"/>
                <w:spacing w:val="-1"/>
                <w:sz w:val="20"/>
                <w:szCs w:val="20"/>
              </w:rPr>
              <w:t>Behavior</w:t>
            </w:r>
          </w:p>
        </w:tc>
      </w:tr>
      <w:tr w:rsidR="00EC7460" w:rsidTr="00EC7460">
        <w:trPr>
          <w:trHeight w:val="298"/>
        </w:trPr>
        <w:tc>
          <w:tcPr>
            <w:tcW w:w="11156" w:type="dxa"/>
          </w:tcPr>
          <w:p w:rsidR="00EC7460" w:rsidRPr="00EC7460" w:rsidRDefault="00EC7460" w:rsidP="00EC7460">
            <w:pPr>
              <w:pStyle w:val="TableParagraph"/>
              <w:spacing w:line="225" w:lineRule="exact"/>
              <w:ind w:left="97"/>
              <w:rPr>
                <w:rFonts w:ascii="Times New Roman" w:hAnsi="Times New Roman"/>
                <w:sz w:val="20"/>
                <w:szCs w:val="20"/>
              </w:rPr>
            </w:pPr>
            <w:r w:rsidRPr="00EC7460">
              <w:rPr>
                <w:rFonts w:ascii="Times New Roman" w:hAnsi="Times New Roman"/>
                <w:spacing w:val="-1"/>
                <w:sz w:val="20"/>
                <w:szCs w:val="20"/>
              </w:rPr>
              <w:t>Duration</w:t>
            </w:r>
            <w:r w:rsidRPr="00EC7460">
              <w:rPr>
                <w:rFonts w:ascii="Times New Roman" w:hAnsi="Times New Roman"/>
                <w:spacing w:val="-8"/>
                <w:sz w:val="20"/>
                <w:szCs w:val="20"/>
              </w:rPr>
              <w:t xml:space="preserve"> </w:t>
            </w:r>
            <w:r w:rsidRPr="00EC7460">
              <w:rPr>
                <w:rFonts w:ascii="Times New Roman" w:hAnsi="Times New Roman"/>
                <w:sz w:val="20"/>
                <w:szCs w:val="20"/>
              </w:rPr>
              <w:t>and</w:t>
            </w:r>
            <w:r w:rsidRPr="00EC7460">
              <w:rPr>
                <w:rFonts w:ascii="Times New Roman" w:hAnsi="Times New Roman"/>
                <w:spacing w:val="-6"/>
                <w:sz w:val="20"/>
                <w:szCs w:val="20"/>
              </w:rPr>
              <w:t xml:space="preserve"> </w:t>
            </w:r>
            <w:r w:rsidRPr="00EC7460">
              <w:rPr>
                <w:rFonts w:ascii="Times New Roman" w:hAnsi="Times New Roman"/>
                <w:spacing w:val="-1"/>
                <w:sz w:val="20"/>
                <w:szCs w:val="20"/>
              </w:rPr>
              <w:t>frequency</w:t>
            </w:r>
            <w:r w:rsidRPr="00EC7460">
              <w:rPr>
                <w:rFonts w:ascii="Times New Roman" w:hAnsi="Times New Roman"/>
                <w:spacing w:val="-11"/>
                <w:sz w:val="20"/>
                <w:szCs w:val="20"/>
              </w:rPr>
              <w:t xml:space="preserve"> </w:t>
            </w:r>
            <w:r w:rsidRPr="00EC7460">
              <w:rPr>
                <w:rFonts w:ascii="Times New Roman" w:hAnsi="Times New Roman"/>
                <w:spacing w:val="1"/>
                <w:sz w:val="20"/>
                <w:szCs w:val="20"/>
              </w:rPr>
              <w:t>of</w:t>
            </w:r>
            <w:r w:rsidRPr="00EC7460">
              <w:rPr>
                <w:rFonts w:ascii="Times New Roman" w:hAnsi="Times New Roman"/>
                <w:spacing w:val="-8"/>
                <w:sz w:val="20"/>
                <w:szCs w:val="20"/>
              </w:rPr>
              <w:t xml:space="preserve"> </w:t>
            </w:r>
            <w:r w:rsidRPr="00EC7460">
              <w:rPr>
                <w:rFonts w:ascii="Times New Roman" w:hAnsi="Times New Roman"/>
                <w:spacing w:val="-1"/>
                <w:sz w:val="20"/>
                <w:szCs w:val="20"/>
              </w:rPr>
              <w:t>exposure</w:t>
            </w:r>
          </w:p>
        </w:tc>
      </w:tr>
      <w:tr w:rsidR="00EC7460" w:rsidTr="00EC7460">
        <w:trPr>
          <w:trHeight w:val="343"/>
        </w:trPr>
        <w:tc>
          <w:tcPr>
            <w:tcW w:w="11156" w:type="dxa"/>
          </w:tcPr>
          <w:p w:rsidR="00EC7460" w:rsidRPr="00EC7460" w:rsidRDefault="00EC7460" w:rsidP="00EC7460">
            <w:pPr>
              <w:pStyle w:val="TableParagraph"/>
              <w:spacing w:line="222" w:lineRule="exact"/>
              <w:ind w:left="97"/>
              <w:rPr>
                <w:rFonts w:ascii="Times New Roman" w:hAnsi="Times New Roman"/>
                <w:sz w:val="20"/>
                <w:szCs w:val="20"/>
              </w:rPr>
            </w:pPr>
            <w:r w:rsidRPr="00EC7460">
              <w:rPr>
                <w:rFonts w:ascii="Times New Roman" w:hAnsi="Times New Roman"/>
                <w:spacing w:val="-1"/>
                <w:sz w:val="20"/>
                <w:szCs w:val="20"/>
              </w:rPr>
              <w:t>Education,</w:t>
            </w:r>
            <w:r w:rsidRPr="00EC7460">
              <w:rPr>
                <w:rFonts w:ascii="Times New Roman" w:hAnsi="Times New Roman"/>
                <w:spacing w:val="-13"/>
                <w:sz w:val="20"/>
                <w:szCs w:val="20"/>
              </w:rPr>
              <w:t xml:space="preserve"> </w:t>
            </w:r>
            <w:r w:rsidRPr="00EC7460">
              <w:rPr>
                <w:rFonts w:ascii="Times New Roman" w:hAnsi="Times New Roman"/>
                <w:spacing w:val="-1"/>
                <w:sz w:val="20"/>
                <w:szCs w:val="20"/>
              </w:rPr>
              <w:t>experience,</w:t>
            </w:r>
            <w:r w:rsidRPr="00EC7460">
              <w:rPr>
                <w:rFonts w:ascii="Times New Roman" w:hAnsi="Times New Roman"/>
                <w:spacing w:val="-13"/>
                <w:sz w:val="20"/>
                <w:szCs w:val="20"/>
              </w:rPr>
              <w:t xml:space="preserve"> </w:t>
            </w:r>
            <w:r w:rsidRPr="00EC7460">
              <w:rPr>
                <w:rFonts w:ascii="Times New Roman" w:hAnsi="Times New Roman"/>
                <w:spacing w:val="-1"/>
                <w:sz w:val="20"/>
                <w:szCs w:val="20"/>
              </w:rPr>
              <w:t>competence</w:t>
            </w:r>
          </w:p>
        </w:tc>
      </w:tr>
      <w:tr w:rsidR="00EC7460" w:rsidTr="00EC7460">
        <w:trPr>
          <w:trHeight w:val="316"/>
        </w:trPr>
        <w:tc>
          <w:tcPr>
            <w:tcW w:w="11156" w:type="dxa"/>
          </w:tcPr>
          <w:p w:rsidR="00EC7460" w:rsidRPr="00EC7460" w:rsidRDefault="00EC7460" w:rsidP="00EC7460">
            <w:pPr>
              <w:pStyle w:val="TableParagraph"/>
              <w:spacing w:line="222" w:lineRule="exact"/>
              <w:ind w:left="97"/>
              <w:rPr>
                <w:rFonts w:ascii="Times New Roman" w:hAnsi="Times New Roman"/>
                <w:sz w:val="20"/>
                <w:szCs w:val="20"/>
              </w:rPr>
            </w:pPr>
            <w:r w:rsidRPr="00EC7460">
              <w:rPr>
                <w:rFonts w:ascii="Times New Roman" w:hAnsi="Times New Roman"/>
                <w:spacing w:val="-1"/>
                <w:sz w:val="20"/>
                <w:szCs w:val="20"/>
              </w:rPr>
              <w:t>Genetic</w:t>
            </w:r>
            <w:r w:rsidRPr="00EC7460">
              <w:rPr>
                <w:rFonts w:ascii="Times New Roman" w:hAnsi="Times New Roman"/>
                <w:spacing w:val="-18"/>
                <w:sz w:val="20"/>
                <w:szCs w:val="20"/>
              </w:rPr>
              <w:t xml:space="preserve"> </w:t>
            </w:r>
            <w:r w:rsidRPr="00EC7460">
              <w:rPr>
                <w:rFonts w:ascii="Times New Roman" w:hAnsi="Times New Roman"/>
                <w:spacing w:val="-1"/>
                <w:sz w:val="20"/>
                <w:szCs w:val="20"/>
              </w:rPr>
              <w:t>predisposition</w:t>
            </w:r>
          </w:p>
        </w:tc>
      </w:tr>
      <w:tr w:rsidR="00EC7460" w:rsidTr="00EC7460">
        <w:trPr>
          <w:trHeight w:val="298"/>
        </w:trPr>
        <w:tc>
          <w:tcPr>
            <w:tcW w:w="11156" w:type="dxa"/>
          </w:tcPr>
          <w:p w:rsidR="00EC7460" w:rsidRPr="00EC7460" w:rsidRDefault="00EC7460" w:rsidP="00EC7460">
            <w:pPr>
              <w:pStyle w:val="TableParagraph"/>
              <w:spacing w:line="225" w:lineRule="exact"/>
              <w:ind w:left="97"/>
              <w:rPr>
                <w:rFonts w:ascii="Times New Roman" w:hAnsi="Times New Roman"/>
                <w:sz w:val="20"/>
                <w:szCs w:val="20"/>
              </w:rPr>
            </w:pPr>
            <w:r w:rsidRPr="00EC7460">
              <w:rPr>
                <w:rFonts w:ascii="Times New Roman" w:hAnsi="Times New Roman"/>
                <w:spacing w:val="-1"/>
                <w:sz w:val="20"/>
                <w:szCs w:val="20"/>
              </w:rPr>
              <w:t>Immune</w:t>
            </w:r>
            <w:r w:rsidRPr="00EC7460">
              <w:rPr>
                <w:rFonts w:ascii="Times New Roman" w:hAnsi="Times New Roman"/>
                <w:spacing w:val="-12"/>
                <w:sz w:val="20"/>
                <w:szCs w:val="20"/>
              </w:rPr>
              <w:t xml:space="preserve"> </w:t>
            </w:r>
            <w:r w:rsidRPr="00EC7460">
              <w:rPr>
                <w:rFonts w:ascii="Times New Roman" w:hAnsi="Times New Roman"/>
                <w:spacing w:val="-1"/>
                <w:sz w:val="20"/>
                <w:szCs w:val="20"/>
              </w:rPr>
              <w:t>status</w:t>
            </w:r>
          </w:p>
        </w:tc>
      </w:tr>
      <w:tr w:rsidR="00EC7460" w:rsidTr="00EC7460">
        <w:trPr>
          <w:trHeight w:val="343"/>
        </w:trPr>
        <w:tc>
          <w:tcPr>
            <w:tcW w:w="11156" w:type="dxa"/>
          </w:tcPr>
          <w:p w:rsidR="00EC7460" w:rsidRPr="00EC7460" w:rsidRDefault="00EC7460" w:rsidP="00EC7460">
            <w:pPr>
              <w:pStyle w:val="TableParagraph"/>
              <w:spacing w:line="222" w:lineRule="exact"/>
              <w:ind w:left="97"/>
              <w:rPr>
                <w:rFonts w:ascii="Times New Roman" w:hAnsi="Times New Roman"/>
                <w:sz w:val="20"/>
                <w:szCs w:val="20"/>
              </w:rPr>
            </w:pPr>
            <w:r w:rsidRPr="00EC7460">
              <w:rPr>
                <w:rFonts w:ascii="Times New Roman" w:hAnsi="Times New Roman"/>
                <w:spacing w:val="-1"/>
                <w:sz w:val="20"/>
                <w:szCs w:val="20"/>
              </w:rPr>
              <w:t>Overall</w:t>
            </w:r>
            <w:r w:rsidRPr="00EC7460">
              <w:rPr>
                <w:rFonts w:ascii="Times New Roman" w:hAnsi="Times New Roman"/>
                <w:spacing w:val="-11"/>
                <w:sz w:val="20"/>
                <w:szCs w:val="20"/>
              </w:rPr>
              <w:t xml:space="preserve"> </w:t>
            </w:r>
            <w:r w:rsidRPr="00EC7460">
              <w:rPr>
                <w:rFonts w:ascii="Times New Roman" w:hAnsi="Times New Roman"/>
                <w:spacing w:val="-1"/>
                <w:sz w:val="20"/>
                <w:szCs w:val="20"/>
              </w:rPr>
              <w:t>health</w:t>
            </w:r>
          </w:p>
        </w:tc>
      </w:tr>
      <w:tr w:rsidR="00EC7460" w:rsidTr="00EC7460">
        <w:trPr>
          <w:trHeight w:val="361"/>
        </w:trPr>
        <w:tc>
          <w:tcPr>
            <w:tcW w:w="11156" w:type="dxa"/>
          </w:tcPr>
          <w:p w:rsidR="00EC7460" w:rsidRPr="00EC7460" w:rsidRDefault="00EC7460" w:rsidP="00EC7460">
            <w:pPr>
              <w:pStyle w:val="TableParagraph"/>
              <w:spacing w:line="222" w:lineRule="exact"/>
              <w:ind w:left="97"/>
              <w:rPr>
                <w:rFonts w:ascii="Times New Roman" w:hAnsi="Times New Roman"/>
                <w:sz w:val="20"/>
                <w:szCs w:val="20"/>
              </w:rPr>
            </w:pPr>
            <w:r w:rsidRPr="00EC7460">
              <w:rPr>
                <w:rFonts w:ascii="Times New Roman" w:hAnsi="Times New Roman"/>
                <w:sz w:val="20"/>
                <w:szCs w:val="20"/>
              </w:rPr>
              <w:t>Perception</w:t>
            </w:r>
            <w:r w:rsidRPr="00EC7460">
              <w:rPr>
                <w:rFonts w:ascii="Times New Roman" w:hAnsi="Times New Roman"/>
                <w:spacing w:val="-9"/>
                <w:sz w:val="20"/>
                <w:szCs w:val="20"/>
              </w:rPr>
              <w:t xml:space="preserve"> </w:t>
            </w:r>
            <w:r w:rsidRPr="00EC7460">
              <w:rPr>
                <w:rFonts w:ascii="Times New Roman" w:hAnsi="Times New Roman"/>
                <w:spacing w:val="-1"/>
                <w:sz w:val="20"/>
                <w:szCs w:val="20"/>
              </w:rPr>
              <w:t>(attitude,</w:t>
            </w:r>
            <w:r w:rsidRPr="00EC7460">
              <w:rPr>
                <w:rFonts w:ascii="Times New Roman" w:hAnsi="Times New Roman"/>
                <w:spacing w:val="-6"/>
                <w:sz w:val="20"/>
                <w:szCs w:val="20"/>
              </w:rPr>
              <w:t xml:space="preserve"> </w:t>
            </w:r>
            <w:r w:rsidRPr="00EC7460">
              <w:rPr>
                <w:rFonts w:ascii="Times New Roman" w:hAnsi="Times New Roman"/>
                <w:spacing w:val="-1"/>
                <w:sz w:val="20"/>
                <w:szCs w:val="20"/>
              </w:rPr>
              <w:t>follows</w:t>
            </w:r>
            <w:r w:rsidRPr="00EC7460">
              <w:rPr>
                <w:rFonts w:ascii="Times New Roman" w:hAnsi="Times New Roman"/>
                <w:spacing w:val="-8"/>
                <w:sz w:val="20"/>
                <w:szCs w:val="20"/>
              </w:rPr>
              <w:t xml:space="preserve"> </w:t>
            </w:r>
            <w:r w:rsidRPr="00EC7460">
              <w:rPr>
                <w:rFonts w:ascii="Times New Roman" w:hAnsi="Times New Roman"/>
                <w:sz w:val="20"/>
                <w:szCs w:val="20"/>
              </w:rPr>
              <w:t>safety</w:t>
            </w:r>
            <w:r w:rsidRPr="00EC7460">
              <w:rPr>
                <w:rFonts w:ascii="Times New Roman" w:hAnsi="Times New Roman"/>
                <w:spacing w:val="-11"/>
                <w:sz w:val="20"/>
                <w:szCs w:val="20"/>
              </w:rPr>
              <w:t xml:space="preserve"> </w:t>
            </w:r>
            <w:r w:rsidRPr="00EC7460">
              <w:rPr>
                <w:rFonts w:ascii="Times New Roman" w:hAnsi="Times New Roman"/>
                <w:sz w:val="20"/>
                <w:szCs w:val="20"/>
              </w:rPr>
              <w:t>precautions,</w:t>
            </w:r>
            <w:r w:rsidRPr="00EC7460">
              <w:rPr>
                <w:rFonts w:ascii="Times New Roman" w:hAnsi="Times New Roman"/>
                <w:spacing w:val="-7"/>
                <w:sz w:val="20"/>
                <w:szCs w:val="20"/>
              </w:rPr>
              <w:t xml:space="preserve"> </w:t>
            </w:r>
            <w:r w:rsidRPr="00EC7460">
              <w:rPr>
                <w:rFonts w:ascii="Times New Roman" w:hAnsi="Times New Roman"/>
                <w:spacing w:val="-1"/>
                <w:sz w:val="20"/>
                <w:szCs w:val="20"/>
              </w:rPr>
              <w:t>takes</w:t>
            </w:r>
            <w:r w:rsidRPr="00EC7460">
              <w:rPr>
                <w:rFonts w:ascii="Times New Roman" w:hAnsi="Times New Roman"/>
                <w:spacing w:val="-6"/>
                <w:sz w:val="20"/>
                <w:szCs w:val="20"/>
              </w:rPr>
              <w:t xml:space="preserve"> </w:t>
            </w:r>
            <w:r w:rsidRPr="00EC7460">
              <w:rPr>
                <w:rFonts w:ascii="Times New Roman" w:hAnsi="Times New Roman"/>
                <w:spacing w:val="-1"/>
                <w:sz w:val="20"/>
                <w:szCs w:val="20"/>
              </w:rPr>
              <w:t>shortcuts,</w:t>
            </w:r>
            <w:r w:rsidRPr="00EC7460">
              <w:rPr>
                <w:rFonts w:ascii="Times New Roman" w:hAnsi="Times New Roman"/>
                <w:spacing w:val="-7"/>
                <w:sz w:val="20"/>
                <w:szCs w:val="20"/>
              </w:rPr>
              <w:t xml:space="preserve"> </w:t>
            </w:r>
            <w:proofErr w:type="spellStart"/>
            <w:r w:rsidRPr="00EC7460">
              <w:rPr>
                <w:rFonts w:ascii="Times New Roman" w:hAnsi="Times New Roman"/>
                <w:spacing w:val="-1"/>
                <w:sz w:val="20"/>
                <w:szCs w:val="20"/>
              </w:rPr>
              <w:t>ect</w:t>
            </w:r>
            <w:proofErr w:type="spellEnd"/>
            <w:r w:rsidRPr="00EC7460">
              <w:rPr>
                <w:rFonts w:ascii="Times New Roman" w:hAnsi="Times New Roman"/>
                <w:spacing w:val="-1"/>
                <w:sz w:val="20"/>
                <w:szCs w:val="20"/>
              </w:rPr>
              <w:t>)</w:t>
            </w:r>
          </w:p>
        </w:tc>
      </w:tr>
      <w:tr w:rsidR="00EC7460" w:rsidTr="00EC7460">
        <w:trPr>
          <w:trHeight w:val="352"/>
        </w:trPr>
        <w:tc>
          <w:tcPr>
            <w:tcW w:w="11156" w:type="dxa"/>
          </w:tcPr>
          <w:p w:rsidR="00EC7460" w:rsidRPr="00EC7460" w:rsidRDefault="00EC7460" w:rsidP="00EC7460">
            <w:pPr>
              <w:pStyle w:val="TableParagraph"/>
              <w:spacing w:line="225" w:lineRule="exact"/>
              <w:ind w:left="97"/>
              <w:rPr>
                <w:rFonts w:ascii="Times New Roman" w:hAnsi="Times New Roman"/>
                <w:sz w:val="20"/>
                <w:szCs w:val="20"/>
              </w:rPr>
            </w:pPr>
            <w:r w:rsidRPr="00EC7460">
              <w:rPr>
                <w:rFonts w:ascii="Times New Roman" w:hAnsi="Times New Roman"/>
                <w:spacing w:val="-1"/>
                <w:sz w:val="20"/>
                <w:szCs w:val="20"/>
              </w:rPr>
              <w:t>Preexisting</w:t>
            </w:r>
            <w:r w:rsidRPr="00EC7460">
              <w:rPr>
                <w:rFonts w:ascii="Times New Roman" w:hAnsi="Times New Roman"/>
                <w:spacing w:val="-19"/>
                <w:sz w:val="20"/>
                <w:szCs w:val="20"/>
              </w:rPr>
              <w:t xml:space="preserve"> </w:t>
            </w:r>
            <w:r w:rsidRPr="00EC7460">
              <w:rPr>
                <w:rFonts w:ascii="Times New Roman" w:hAnsi="Times New Roman"/>
                <w:spacing w:val="-1"/>
                <w:sz w:val="20"/>
                <w:szCs w:val="20"/>
              </w:rPr>
              <w:t>conditions</w:t>
            </w:r>
          </w:p>
        </w:tc>
      </w:tr>
      <w:tr w:rsidR="00EC7460" w:rsidTr="00EC7460">
        <w:trPr>
          <w:trHeight w:val="343"/>
        </w:trPr>
        <w:tc>
          <w:tcPr>
            <w:tcW w:w="11156" w:type="dxa"/>
          </w:tcPr>
          <w:p w:rsidR="00EC7460" w:rsidRPr="00EC7460" w:rsidRDefault="00EC7460" w:rsidP="00EC7460">
            <w:pPr>
              <w:pStyle w:val="TableParagraph"/>
              <w:spacing w:line="222" w:lineRule="exact"/>
              <w:ind w:left="97"/>
              <w:rPr>
                <w:rFonts w:ascii="Times New Roman" w:hAnsi="Times New Roman"/>
                <w:sz w:val="20"/>
                <w:szCs w:val="20"/>
              </w:rPr>
            </w:pPr>
            <w:r w:rsidRPr="00EC7460">
              <w:rPr>
                <w:rFonts w:ascii="Times New Roman" w:hAnsi="Times New Roman"/>
                <w:spacing w:val="-1"/>
                <w:sz w:val="20"/>
                <w:szCs w:val="20"/>
              </w:rPr>
              <w:t>Pregnancy</w:t>
            </w:r>
          </w:p>
        </w:tc>
      </w:tr>
      <w:tr w:rsidR="00EC7460" w:rsidTr="00EC7460">
        <w:trPr>
          <w:trHeight w:val="352"/>
        </w:trPr>
        <w:tc>
          <w:tcPr>
            <w:tcW w:w="11156" w:type="dxa"/>
          </w:tcPr>
          <w:p w:rsidR="00EC7460" w:rsidRPr="00EC7460" w:rsidRDefault="00EC7460" w:rsidP="00EC7460">
            <w:pPr>
              <w:pStyle w:val="TableParagraph"/>
              <w:spacing w:line="222" w:lineRule="exact"/>
              <w:ind w:left="97"/>
              <w:rPr>
                <w:rFonts w:ascii="Times New Roman" w:hAnsi="Times New Roman"/>
                <w:sz w:val="20"/>
                <w:szCs w:val="20"/>
              </w:rPr>
            </w:pPr>
            <w:r w:rsidRPr="00EC7460">
              <w:rPr>
                <w:rFonts w:ascii="Times New Roman" w:hAnsi="Times New Roman"/>
                <w:spacing w:val="-1"/>
                <w:sz w:val="20"/>
                <w:szCs w:val="20"/>
              </w:rPr>
              <w:t>Stress,</w:t>
            </w:r>
            <w:r w:rsidRPr="00EC7460">
              <w:rPr>
                <w:rFonts w:ascii="Times New Roman" w:hAnsi="Times New Roman"/>
                <w:spacing w:val="-5"/>
                <w:sz w:val="20"/>
                <w:szCs w:val="20"/>
              </w:rPr>
              <w:t xml:space="preserve"> </w:t>
            </w:r>
            <w:r w:rsidRPr="00EC7460">
              <w:rPr>
                <w:rFonts w:ascii="Times New Roman" w:hAnsi="Times New Roman"/>
                <w:spacing w:val="-1"/>
                <w:sz w:val="20"/>
                <w:szCs w:val="20"/>
              </w:rPr>
              <w:t>fatigue,</w:t>
            </w:r>
            <w:r w:rsidRPr="00EC7460">
              <w:rPr>
                <w:rFonts w:ascii="Times New Roman" w:hAnsi="Times New Roman"/>
                <w:spacing w:val="-4"/>
                <w:sz w:val="20"/>
                <w:szCs w:val="20"/>
              </w:rPr>
              <w:t xml:space="preserve"> </w:t>
            </w:r>
            <w:r w:rsidRPr="00EC7460">
              <w:rPr>
                <w:rFonts w:ascii="Times New Roman" w:hAnsi="Times New Roman"/>
                <w:spacing w:val="-1"/>
                <w:sz w:val="20"/>
                <w:szCs w:val="20"/>
              </w:rPr>
              <w:t>mental</w:t>
            </w:r>
            <w:r w:rsidRPr="00EC7460">
              <w:rPr>
                <w:rFonts w:ascii="Times New Roman" w:hAnsi="Times New Roman"/>
                <w:spacing w:val="-7"/>
                <w:sz w:val="20"/>
                <w:szCs w:val="20"/>
              </w:rPr>
              <w:t xml:space="preserve"> </w:t>
            </w:r>
            <w:r w:rsidRPr="00EC7460">
              <w:rPr>
                <w:rFonts w:ascii="Times New Roman" w:hAnsi="Times New Roman"/>
                <w:spacing w:val="-1"/>
                <w:sz w:val="20"/>
                <w:szCs w:val="20"/>
              </w:rPr>
              <w:t>status</w:t>
            </w:r>
          </w:p>
        </w:tc>
      </w:tr>
    </w:tbl>
    <w:tbl>
      <w:tblPr>
        <w:tblpPr w:leftFromText="180" w:rightFromText="180" w:vertAnchor="text" w:horzAnchor="margin" w:tblpX="-80" w:tblpY="726"/>
        <w:tblW w:w="1117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ayout w:type="fixed"/>
        <w:tblCellMar>
          <w:left w:w="0" w:type="dxa"/>
          <w:right w:w="0" w:type="dxa"/>
        </w:tblCellMar>
        <w:tblLook w:val="01E0" w:firstRow="1" w:lastRow="1" w:firstColumn="1" w:lastColumn="1" w:noHBand="0" w:noVBand="0"/>
      </w:tblPr>
      <w:tblGrid>
        <w:gridCol w:w="11170"/>
      </w:tblGrid>
      <w:tr w:rsidR="00EC7460" w:rsidRPr="00622D07" w:rsidTr="00EC7460">
        <w:trPr>
          <w:trHeight w:hRule="exact" w:val="370"/>
        </w:trPr>
        <w:tc>
          <w:tcPr>
            <w:tcW w:w="11170" w:type="dxa"/>
            <w:shd w:val="clear" w:color="auto" w:fill="4BACC6"/>
          </w:tcPr>
          <w:p w:rsidR="00EC7460" w:rsidRPr="00F22A2E" w:rsidRDefault="00EC7460" w:rsidP="00EC7460">
            <w:pPr>
              <w:pStyle w:val="TableParagraph"/>
              <w:spacing w:line="222" w:lineRule="exact"/>
              <w:ind w:left="97"/>
            </w:pPr>
            <w:r w:rsidRPr="00F22A2E">
              <w:rPr>
                <w:b/>
                <w:color w:val="FFFFFF"/>
              </w:rPr>
              <w:t>Likelihood</w:t>
            </w:r>
            <w:r w:rsidRPr="00F22A2E">
              <w:rPr>
                <w:color w:val="FFFFFF"/>
              </w:rPr>
              <w:t>/</w:t>
            </w:r>
            <w:r w:rsidRPr="00F22A2E">
              <w:rPr>
                <w:b/>
                <w:color w:val="FFFFFF"/>
              </w:rPr>
              <w:t>Laboratory</w:t>
            </w:r>
            <w:r w:rsidRPr="00F22A2E">
              <w:rPr>
                <w:b/>
                <w:color w:val="FFFFFF"/>
                <w:spacing w:val="-10"/>
              </w:rPr>
              <w:t xml:space="preserve"> </w:t>
            </w:r>
            <w:r w:rsidRPr="00F22A2E">
              <w:rPr>
                <w:b/>
                <w:color w:val="FFFFFF"/>
                <w:spacing w:val="-1"/>
              </w:rPr>
              <w:t>Environment</w:t>
            </w:r>
            <w:r w:rsidRPr="00F22A2E">
              <w:rPr>
                <w:b/>
                <w:color w:val="FFFFFF"/>
                <w:spacing w:val="-10"/>
              </w:rPr>
              <w:t xml:space="preserve"> </w:t>
            </w:r>
            <w:r w:rsidRPr="00F22A2E">
              <w:rPr>
                <w:b/>
                <w:color w:val="FFFFFF"/>
              </w:rPr>
              <w:t>Factors</w:t>
            </w:r>
          </w:p>
        </w:tc>
      </w:tr>
      <w:tr w:rsidR="00EC7460" w:rsidRPr="00622D07" w:rsidTr="00EC7460">
        <w:trPr>
          <w:trHeight w:hRule="exact" w:val="319"/>
        </w:trPr>
        <w:tc>
          <w:tcPr>
            <w:tcW w:w="11170" w:type="dxa"/>
          </w:tcPr>
          <w:p w:rsidR="00EC7460" w:rsidRPr="00622D07" w:rsidRDefault="00EC7460" w:rsidP="00EC7460">
            <w:pPr>
              <w:pStyle w:val="TableParagraph"/>
              <w:spacing w:line="222" w:lineRule="exact"/>
              <w:ind w:left="97"/>
              <w:rPr>
                <w:sz w:val="20"/>
                <w:szCs w:val="20"/>
              </w:rPr>
            </w:pPr>
            <w:r w:rsidRPr="00622D07">
              <w:rPr>
                <w:spacing w:val="-1"/>
                <w:sz w:val="20"/>
                <w:szCs w:val="20"/>
              </w:rPr>
              <w:t>Equipment:</w:t>
            </w:r>
            <w:r w:rsidRPr="00622D07">
              <w:rPr>
                <w:spacing w:val="-6"/>
                <w:sz w:val="20"/>
                <w:szCs w:val="20"/>
              </w:rPr>
              <w:t xml:space="preserve"> </w:t>
            </w:r>
            <w:r w:rsidRPr="00622D07">
              <w:rPr>
                <w:spacing w:val="-1"/>
                <w:sz w:val="20"/>
                <w:szCs w:val="20"/>
              </w:rPr>
              <w:t>is</w:t>
            </w:r>
            <w:r w:rsidRPr="00622D07">
              <w:rPr>
                <w:spacing w:val="-7"/>
                <w:sz w:val="20"/>
                <w:szCs w:val="20"/>
              </w:rPr>
              <w:t xml:space="preserve"> </w:t>
            </w:r>
            <w:r w:rsidRPr="00622D07">
              <w:rPr>
                <w:spacing w:val="-1"/>
                <w:sz w:val="20"/>
                <w:szCs w:val="20"/>
              </w:rPr>
              <w:t>it</w:t>
            </w:r>
            <w:r w:rsidRPr="00622D07">
              <w:rPr>
                <w:spacing w:val="-4"/>
                <w:sz w:val="20"/>
                <w:szCs w:val="20"/>
              </w:rPr>
              <w:t xml:space="preserve"> </w:t>
            </w:r>
            <w:r w:rsidRPr="00622D07">
              <w:rPr>
                <w:spacing w:val="-1"/>
                <w:sz w:val="20"/>
                <w:szCs w:val="20"/>
              </w:rPr>
              <w:t>maintained?</w:t>
            </w:r>
            <w:r w:rsidRPr="00622D07">
              <w:rPr>
                <w:spacing w:val="-3"/>
                <w:sz w:val="20"/>
                <w:szCs w:val="20"/>
              </w:rPr>
              <w:t xml:space="preserve"> </w:t>
            </w:r>
            <w:r w:rsidRPr="00622D07">
              <w:rPr>
                <w:spacing w:val="-1"/>
                <w:sz w:val="20"/>
                <w:szCs w:val="20"/>
              </w:rPr>
              <w:t>Is</w:t>
            </w:r>
            <w:r w:rsidRPr="00622D07">
              <w:rPr>
                <w:spacing w:val="-7"/>
                <w:sz w:val="20"/>
                <w:szCs w:val="20"/>
              </w:rPr>
              <w:t xml:space="preserve"> </w:t>
            </w:r>
            <w:r w:rsidRPr="00622D07">
              <w:rPr>
                <w:spacing w:val="-1"/>
                <w:sz w:val="20"/>
                <w:szCs w:val="20"/>
              </w:rPr>
              <w:t>it</w:t>
            </w:r>
            <w:r w:rsidRPr="00622D07">
              <w:rPr>
                <w:spacing w:val="-6"/>
                <w:sz w:val="20"/>
                <w:szCs w:val="20"/>
              </w:rPr>
              <w:t xml:space="preserve"> </w:t>
            </w:r>
            <w:r w:rsidRPr="00622D07">
              <w:rPr>
                <w:sz w:val="20"/>
                <w:szCs w:val="20"/>
              </w:rPr>
              <w:t>operated</w:t>
            </w:r>
            <w:r w:rsidRPr="00622D07">
              <w:rPr>
                <w:spacing w:val="-5"/>
                <w:sz w:val="20"/>
                <w:szCs w:val="20"/>
              </w:rPr>
              <w:t xml:space="preserve"> </w:t>
            </w:r>
            <w:r w:rsidRPr="00622D07">
              <w:rPr>
                <w:spacing w:val="-1"/>
                <w:sz w:val="20"/>
                <w:szCs w:val="20"/>
              </w:rPr>
              <w:t>according</w:t>
            </w:r>
            <w:r w:rsidRPr="00622D07">
              <w:rPr>
                <w:spacing w:val="-7"/>
                <w:sz w:val="20"/>
                <w:szCs w:val="20"/>
              </w:rPr>
              <w:t xml:space="preserve"> </w:t>
            </w:r>
            <w:r w:rsidRPr="00622D07">
              <w:rPr>
                <w:spacing w:val="-1"/>
                <w:sz w:val="20"/>
                <w:szCs w:val="20"/>
              </w:rPr>
              <w:t>to</w:t>
            </w:r>
            <w:r w:rsidRPr="00622D07">
              <w:rPr>
                <w:spacing w:val="-5"/>
                <w:sz w:val="20"/>
                <w:szCs w:val="20"/>
              </w:rPr>
              <w:t xml:space="preserve"> </w:t>
            </w:r>
            <w:r w:rsidRPr="00622D07">
              <w:rPr>
                <w:spacing w:val="-1"/>
                <w:sz w:val="20"/>
                <w:szCs w:val="20"/>
              </w:rPr>
              <w:t>the</w:t>
            </w:r>
            <w:r w:rsidRPr="00622D07">
              <w:rPr>
                <w:spacing w:val="-3"/>
                <w:sz w:val="20"/>
                <w:szCs w:val="20"/>
              </w:rPr>
              <w:t xml:space="preserve"> </w:t>
            </w:r>
            <w:r w:rsidRPr="00622D07">
              <w:rPr>
                <w:spacing w:val="-1"/>
                <w:sz w:val="20"/>
                <w:szCs w:val="20"/>
              </w:rPr>
              <w:t>manufacturer’s</w:t>
            </w:r>
            <w:r w:rsidRPr="00622D07">
              <w:rPr>
                <w:spacing w:val="-7"/>
                <w:sz w:val="20"/>
                <w:szCs w:val="20"/>
              </w:rPr>
              <w:t xml:space="preserve"> </w:t>
            </w:r>
            <w:r w:rsidRPr="00622D07">
              <w:rPr>
                <w:spacing w:val="-1"/>
                <w:sz w:val="20"/>
                <w:szCs w:val="20"/>
              </w:rPr>
              <w:t>instructions?</w:t>
            </w:r>
          </w:p>
        </w:tc>
      </w:tr>
      <w:tr w:rsidR="00EC7460" w:rsidRPr="00622D07" w:rsidTr="00EC7460">
        <w:trPr>
          <w:trHeight w:hRule="exact" w:val="480"/>
        </w:trPr>
        <w:tc>
          <w:tcPr>
            <w:tcW w:w="11170" w:type="dxa"/>
          </w:tcPr>
          <w:p w:rsidR="00EC7460" w:rsidRPr="00622D07" w:rsidRDefault="00EC7460" w:rsidP="00EC7460">
            <w:pPr>
              <w:pStyle w:val="TableParagraph"/>
              <w:spacing w:line="237" w:lineRule="auto"/>
              <w:ind w:left="97" w:right="95"/>
              <w:rPr>
                <w:sz w:val="20"/>
                <w:szCs w:val="20"/>
              </w:rPr>
            </w:pPr>
            <w:r w:rsidRPr="00622D07">
              <w:rPr>
                <w:spacing w:val="-1"/>
                <w:sz w:val="20"/>
                <w:szCs w:val="20"/>
              </w:rPr>
              <w:t>Facility</w:t>
            </w:r>
            <w:r w:rsidRPr="00622D07">
              <w:rPr>
                <w:spacing w:val="-9"/>
                <w:sz w:val="20"/>
                <w:szCs w:val="20"/>
              </w:rPr>
              <w:t xml:space="preserve"> </w:t>
            </w:r>
            <w:r w:rsidRPr="00622D07">
              <w:rPr>
                <w:sz w:val="20"/>
                <w:szCs w:val="20"/>
              </w:rPr>
              <w:t>–</w:t>
            </w:r>
            <w:r w:rsidRPr="00622D07">
              <w:rPr>
                <w:spacing w:val="-3"/>
                <w:sz w:val="20"/>
                <w:szCs w:val="20"/>
              </w:rPr>
              <w:t xml:space="preserve"> </w:t>
            </w:r>
            <w:r w:rsidRPr="00622D07">
              <w:rPr>
                <w:sz w:val="20"/>
                <w:szCs w:val="20"/>
              </w:rPr>
              <w:t>BSL2,</w:t>
            </w:r>
            <w:r w:rsidRPr="00622D07">
              <w:rPr>
                <w:spacing w:val="-4"/>
                <w:sz w:val="20"/>
                <w:szCs w:val="20"/>
              </w:rPr>
              <w:t xml:space="preserve"> </w:t>
            </w:r>
            <w:r w:rsidRPr="00622D07">
              <w:rPr>
                <w:spacing w:val="-1"/>
                <w:sz w:val="20"/>
                <w:szCs w:val="20"/>
              </w:rPr>
              <w:t>BSL3,</w:t>
            </w:r>
            <w:r w:rsidRPr="00622D07">
              <w:rPr>
                <w:spacing w:val="-2"/>
                <w:sz w:val="20"/>
                <w:szCs w:val="20"/>
              </w:rPr>
              <w:t xml:space="preserve"> </w:t>
            </w:r>
            <w:r w:rsidRPr="00622D07">
              <w:rPr>
                <w:spacing w:val="-1"/>
                <w:sz w:val="20"/>
                <w:szCs w:val="20"/>
              </w:rPr>
              <w:t>workspace,</w:t>
            </w:r>
            <w:r w:rsidRPr="00622D07">
              <w:rPr>
                <w:spacing w:val="-4"/>
                <w:sz w:val="20"/>
                <w:szCs w:val="20"/>
              </w:rPr>
              <w:t xml:space="preserve"> </w:t>
            </w:r>
            <w:r w:rsidRPr="00622D07">
              <w:rPr>
                <w:spacing w:val="-1"/>
                <w:sz w:val="20"/>
                <w:szCs w:val="20"/>
              </w:rPr>
              <w:t>biological</w:t>
            </w:r>
            <w:r w:rsidRPr="00622D07">
              <w:rPr>
                <w:spacing w:val="-4"/>
                <w:sz w:val="20"/>
                <w:szCs w:val="20"/>
              </w:rPr>
              <w:t xml:space="preserve"> </w:t>
            </w:r>
            <w:r w:rsidRPr="00622D07">
              <w:rPr>
                <w:spacing w:val="-1"/>
                <w:sz w:val="20"/>
                <w:szCs w:val="20"/>
              </w:rPr>
              <w:t>safety</w:t>
            </w:r>
            <w:r w:rsidRPr="00622D07">
              <w:rPr>
                <w:spacing w:val="-9"/>
                <w:sz w:val="20"/>
                <w:szCs w:val="20"/>
              </w:rPr>
              <w:t xml:space="preserve"> </w:t>
            </w:r>
            <w:r w:rsidRPr="00622D07">
              <w:rPr>
                <w:sz w:val="20"/>
                <w:szCs w:val="20"/>
              </w:rPr>
              <w:t>cabinets</w:t>
            </w:r>
            <w:r w:rsidRPr="00622D07">
              <w:rPr>
                <w:spacing w:val="-5"/>
                <w:sz w:val="20"/>
                <w:szCs w:val="20"/>
              </w:rPr>
              <w:t xml:space="preserve"> </w:t>
            </w:r>
            <w:r w:rsidRPr="00622D07">
              <w:rPr>
                <w:spacing w:val="-1"/>
                <w:sz w:val="20"/>
                <w:szCs w:val="20"/>
              </w:rPr>
              <w:t>(BSCs),</w:t>
            </w:r>
            <w:r w:rsidRPr="00622D07">
              <w:rPr>
                <w:spacing w:val="-4"/>
                <w:sz w:val="20"/>
                <w:szCs w:val="20"/>
              </w:rPr>
              <w:t xml:space="preserve"> </w:t>
            </w:r>
            <w:r w:rsidRPr="00622D07">
              <w:rPr>
                <w:spacing w:val="-1"/>
                <w:sz w:val="20"/>
                <w:szCs w:val="20"/>
              </w:rPr>
              <w:t>ventilation,</w:t>
            </w:r>
            <w:r w:rsidRPr="00622D07">
              <w:rPr>
                <w:spacing w:val="-4"/>
                <w:sz w:val="20"/>
                <w:szCs w:val="20"/>
              </w:rPr>
              <w:t xml:space="preserve"> </w:t>
            </w:r>
            <w:proofErr w:type="gramStart"/>
            <w:r w:rsidRPr="00622D07">
              <w:rPr>
                <w:spacing w:val="-1"/>
                <w:sz w:val="20"/>
                <w:szCs w:val="20"/>
              </w:rPr>
              <w:t>lighting</w:t>
            </w:r>
            <w:proofErr w:type="gramEnd"/>
            <w:r w:rsidRPr="00622D07">
              <w:rPr>
                <w:spacing w:val="-1"/>
                <w:sz w:val="20"/>
                <w:szCs w:val="20"/>
              </w:rPr>
              <w:t>:</w:t>
            </w:r>
            <w:r w:rsidRPr="00622D07">
              <w:rPr>
                <w:spacing w:val="-2"/>
                <w:sz w:val="20"/>
                <w:szCs w:val="20"/>
              </w:rPr>
              <w:t xml:space="preserve"> </w:t>
            </w:r>
            <w:r w:rsidRPr="00622D07">
              <w:rPr>
                <w:sz w:val="20"/>
                <w:szCs w:val="20"/>
              </w:rPr>
              <w:t>Is</w:t>
            </w:r>
            <w:r w:rsidRPr="00622D07">
              <w:rPr>
                <w:spacing w:val="-6"/>
                <w:sz w:val="20"/>
                <w:szCs w:val="20"/>
              </w:rPr>
              <w:t xml:space="preserve"> </w:t>
            </w:r>
            <w:r w:rsidRPr="00622D07">
              <w:rPr>
                <w:spacing w:val="-1"/>
                <w:sz w:val="20"/>
                <w:szCs w:val="20"/>
              </w:rPr>
              <w:t>there</w:t>
            </w:r>
            <w:r w:rsidRPr="00622D07">
              <w:rPr>
                <w:spacing w:val="-5"/>
                <w:sz w:val="20"/>
                <w:szCs w:val="20"/>
              </w:rPr>
              <w:t xml:space="preserve"> </w:t>
            </w:r>
            <w:r w:rsidRPr="00622D07">
              <w:rPr>
                <w:sz w:val="20"/>
                <w:szCs w:val="20"/>
              </w:rPr>
              <w:t>enough</w:t>
            </w:r>
            <w:r w:rsidRPr="00622D07">
              <w:rPr>
                <w:spacing w:val="-5"/>
                <w:sz w:val="20"/>
                <w:szCs w:val="20"/>
              </w:rPr>
              <w:t xml:space="preserve"> </w:t>
            </w:r>
            <w:r w:rsidRPr="00622D07">
              <w:rPr>
                <w:spacing w:val="-1"/>
                <w:sz w:val="20"/>
                <w:szCs w:val="20"/>
              </w:rPr>
              <w:t>room?</w:t>
            </w:r>
            <w:r w:rsidRPr="00622D07">
              <w:rPr>
                <w:spacing w:val="43"/>
                <w:sz w:val="20"/>
                <w:szCs w:val="20"/>
              </w:rPr>
              <w:t xml:space="preserve"> </w:t>
            </w:r>
            <w:r w:rsidRPr="00622D07">
              <w:rPr>
                <w:sz w:val="20"/>
                <w:szCs w:val="20"/>
              </w:rPr>
              <w:t>Is</w:t>
            </w:r>
            <w:r w:rsidRPr="00622D07">
              <w:rPr>
                <w:spacing w:val="-5"/>
                <w:sz w:val="20"/>
                <w:szCs w:val="20"/>
              </w:rPr>
              <w:t xml:space="preserve"> </w:t>
            </w:r>
            <w:r w:rsidRPr="00622D07">
              <w:rPr>
                <w:spacing w:val="-1"/>
                <w:sz w:val="20"/>
                <w:szCs w:val="20"/>
              </w:rPr>
              <w:t>it</w:t>
            </w:r>
            <w:r w:rsidRPr="00622D07">
              <w:rPr>
                <w:spacing w:val="-5"/>
                <w:sz w:val="20"/>
                <w:szCs w:val="20"/>
              </w:rPr>
              <w:t xml:space="preserve"> </w:t>
            </w:r>
            <w:r w:rsidRPr="00622D07">
              <w:rPr>
                <w:spacing w:val="-1"/>
                <w:sz w:val="20"/>
                <w:szCs w:val="20"/>
              </w:rPr>
              <w:t>cluttered?</w:t>
            </w:r>
            <w:r w:rsidRPr="00622D07">
              <w:rPr>
                <w:spacing w:val="44"/>
                <w:sz w:val="20"/>
                <w:szCs w:val="20"/>
              </w:rPr>
              <w:t xml:space="preserve"> </w:t>
            </w:r>
            <w:r w:rsidRPr="00622D07">
              <w:rPr>
                <w:sz w:val="20"/>
                <w:szCs w:val="20"/>
              </w:rPr>
              <w:t>Is</w:t>
            </w:r>
            <w:r w:rsidRPr="00622D07">
              <w:rPr>
                <w:spacing w:val="-6"/>
                <w:sz w:val="20"/>
                <w:szCs w:val="20"/>
              </w:rPr>
              <w:t xml:space="preserve"> </w:t>
            </w:r>
            <w:r w:rsidRPr="00622D07">
              <w:rPr>
                <w:spacing w:val="-1"/>
                <w:sz w:val="20"/>
                <w:szCs w:val="20"/>
              </w:rPr>
              <w:t>it</w:t>
            </w:r>
            <w:r w:rsidRPr="00622D07">
              <w:rPr>
                <w:spacing w:val="134"/>
                <w:w w:val="99"/>
                <w:sz w:val="20"/>
                <w:szCs w:val="20"/>
              </w:rPr>
              <w:t xml:space="preserve"> </w:t>
            </w:r>
            <w:r w:rsidRPr="00622D07">
              <w:rPr>
                <w:spacing w:val="-1"/>
                <w:sz w:val="20"/>
                <w:szCs w:val="20"/>
              </w:rPr>
              <w:t>clean?</w:t>
            </w:r>
          </w:p>
        </w:tc>
      </w:tr>
      <w:tr w:rsidR="00EC7460" w:rsidRPr="00622D07" w:rsidTr="00EC7460">
        <w:trPr>
          <w:trHeight w:hRule="exact" w:val="322"/>
        </w:trPr>
        <w:tc>
          <w:tcPr>
            <w:tcW w:w="11170" w:type="dxa"/>
          </w:tcPr>
          <w:p w:rsidR="00EC7460" w:rsidRPr="00622D07" w:rsidRDefault="00EC7460" w:rsidP="00EC7460">
            <w:pPr>
              <w:pStyle w:val="TableParagraph"/>
              <w:spacing w:line="225" w:lineRule="exact"/>
              <w:ind w:left="97"/>
              <w:rPr>
                <w:sz w:val="20"/>
                <w:szCs w:val="20"/>
              </w:rPr>
            </w:pPr>
            <w:r w:rsidRPr="00622D07">
              <w:rPr>
                <w:spacing w:val="-1"/>
                <w:sz w:val="20"/>
                <w:szCs w:val="20"/>
              </w:rPr>
              <w:t>Procedures</w:t>
            </w:r>
            <w:r w:rsidRPr="00622D07">
              <w:rPr>
                <w:spacing w:val="-10"/>
                <w:sz w:val="20"/>
                <w:szCs w:val="20"/>
              </w:rPr>
              <w:t xml:space="preserve"> </w:t>
            </w:r>
            <w:r w:rsidRPr="00622D07">
              <w:rPr>
                <w:spacing w:val="-1"/>
                <w:sz w:val="20"/>
                <w:szCs w:val="20"/>
              </w:rPr>
              <w:t>performed</w:t>
            </w:r>
            <w:r w:rsidRPr="00622D07">
              <w:rPr>
                <w:sz w:val="20"/>
                <w:szCs w:val="20"/>
              </w:rPr>
              <w:t>?</w:t>
            </w:r>
          </w:p>
        </w:tc>
      </w:tr>
      <w:tr w:rsidR="00EC7460" w:rsidRPr="00622D07" w:rsidTr="00EC7460">
        <w:trPr>
          <w:trHeight w:hRule="exact" w:val="319"/>
        </w:trPr>
        <w:tc>
          <w:tcPr>
            <w:tcW w:w="11170" w:type="dxa"/>
          </w:tcPr>
          <w:p w:rsidR="00EC7460" w:rsidRDefault="00EC7460" w:rsidP="00EC7460">
            <w:pPr>
              <w:pStyle w:val="TableParagraph"/>
              <w:spacing w:line="222" w:lineRule="exact"/>
              <w:ind w:left="97"/>
              <w:rPr>
                <w:spacing w:val="-1"/>
                <w:sz w:val="20"/>
                <w:szCs w:val="20"/>
              </w:rPr>
            </w:pPr>
            <w:r w:rsidRPr="00622D07">
              <w:rPr>
                <w:spacing w:val="-1"/>
                <w:sz w:val="20"/>
                <w:szCs w:val="20"/>
              </w:rPr>
              <w:t>Sample</w:t>
            </w:r>
            <w:r w:rsidRPr="00622D07">
              <w:rPr>
                <w:spacing w:val="-4"/>
                <w:sz w:val="20"/>
                <w:szCs w:val="20"/>
              </w:rPr>
              <w:t xml:space="preserve"> </w:t>
            </w:r>
            <w:r w:rsidRPr="00622D07">
              <w:rPr>
                <w:spacing w:val="-1"/>
                <w:sz w:val="20"/>
                <w:szCs w:val="20"/>
              </w:rPr>
              <w:t>matrix:</w:t>
            </w:r>
            <w:r w:rsidRPr="00622D07">
              <w:rPr>
                <w:spacing w:val="-7"/>
                <w:sz w:val="20"/>
                <w:szCs w:val="20"/>
              </w:rPr>
              <w:t xml:space="preserve"> </w:t>
            </w:r>
            <w:r w:rsidRPr="00622D07">
              <w:rPr>
                <w:spacing w:val="-1"/>
                <w:sz w:val="20"/>
                <w:szCs w:val="20"/>
              </w:rPr>
              <w:t>serum,</w:t>
            </w:r>
            <w:r w:rsidRPr="00622D07">
              <w:rPr>
                <w:spacing w:val="-6"/>
                <w:sz w:val="20"/>
                <w:szCs w:val="20"/>
              </w:rPr>
              <w:t xml:space="preserve"> </w:t>
            </w:r>
            <w:r w:rsidRPr="00622D07">
              <w:rPr>
                <w:sz w:val="20"/>
                <w:szCs w:val="20"/>
              </w:rPr>
              <w:t>spinal</w:t>
            </w:r>
            <w:r w:rsidRPr="00622D07">
              <w:rPr>
                <w:spacing w:val="-4"/>
                <w:sz w:val="20"/>
                <w:szCs w:val="20"/>
              </w:rPr>
              <w:t xml:space="preserve"> </w:t>
            </w:r>
            <w:r w:rsidRPr="00622D07">
              <w:rPr>
                <w:spacing w:val="-1"/>
                <w:sz w:val="20"/>
                <w:szCs w:val="20"/>
              </w:rPr>
              <w:t>fluid,</w:t>
            </w:r>
            <w:r w:rsidRPr="00622D07">
              <w:rPr>
                <w:spacing w:val="-6"/>
                <w:sz w:val="20"/>
                <w:szCs w:val="20"/>
              </w:rPr>
              <w:t xml:space="preserve"> </w:t>
            </w:r>
            <w:r w:rsidRPr="00622D07">
              <w:rPr>
                <w:spacing w:val="-1"/>
                <w:sz w:val="20"/>
                <w:szCs w:val="20"/>
              </w:rPr>
              <w:t>cultures?</w:t>
            </w:r>
          </w:p>
          <w:p w:rsidR="00EC7460" w:rsidRPr="00622D07" w:rsidRDefault="00EC7460" w:rsidP="00EC7460">
            <w:pPr>
              <w:pStyle w:val="TableParagraph"/>
              <w:spacing w:line="222" w:lineRule="exact"/>
              <w:ind w:left="97"/>
              <w:rPr>
                <w:sz w:val="20"/>
                <w:szCs w:val="20"/>
              </w:rPr>
            </w:pPr>
            <w:r>
              <w:rPr>
                <w:noProof/>
                <w:sz w:val="20"/>
                <w:szCs w:val="20"/>
              </w:rPr>
              <mc:AlternateContent>
                <mc:Choice Requires="wps">
                  <w:drawing>
                    <wp:anchor distT="0" distB="0" distL="114300" distR="114300" simplePos="0" relativeHeight="251663360" behindDoc="0" locked="0" layoutInCell="1" allowOverlap="1" wp14:anchorId="227A0629" wp14:editId="3E4B14E8">
                      <wp:simplePos x="0" y="0"/>
                      <wp:positionH relativeFrom="column">
                        <wp:posOffset>-14692</wp:posOffset>
                      </wp:positionH>
                      <wp:positionV relativeFrom="paragraph">
                        <wp:posOffset>55245</wp:posOffset>
                      </wp:positionV>
                      <wp:extent cx="6989445" cy="0"/>
                      <wp:effectExtent l="0" t="0" r="20955" b="19050"/>
                      <wp:wrapNone/>
                      <wp:docPr id="15" name="Straight Connector 15"/>
                      <wp:cNvGraphicFramePr/>
                      <a:graphic xmlns:a="http://schemas.openxmlformats.org/drawingml/2006/main">
                        <a:graphicData uri="http://schemas.microsoft.com/office/word/2010/wordprocessingShape">
                          <wps:wsp>
                            <wps:cNvCnPr/>
                            <wps:spPr>
                              <a:xfrm>
                                <a:off x="0" y="0"/>
                                <a:ext cx="6989445" cy="0"/>
                              </a:xfrm>
                              <a:prstGeom prst="line">
                                <a:avLst/>
                              </a:prstGeom>
                              <a:ln w="9525">
                                <a:solidFill>
                                  <a:srgbClr val="00A8A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5"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5pt,4.35pt" to="549.2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" strokecolor="#00a8a4">
                      <v:stroke joinstyle="miter"/>
                    </v:line>
                  </w:pict>
                </mc:Fallback>
              </mc:AlternateContent>
            </w:r>
          </w:p>
        </w:tc>
      </w:tr>
    </w:tbl>
    <w:tbl>
      <w:tblPr>
        <w:tblpPr w:leftFromText="180" w:rightFromText="180" w:vertAnchor="text" w:horzAnchor="margin" w:tblpX="-80" w:tblpY="3120"/>
        <w:tblW w:w="11170" w:type="dxa"/>
        <w:tblLayout w:type="fixed"/>
        <w:tblCellMar>
          <w:left w:w="0" w:type="dxa"/>
          <w:right w:w="0" w:type="dxa"/>
        </w:tblCellMar>
        <w:tblLook w:val="01E0" w:firstRow="1" w:lastRow="1" w:firstColumn="1" w:lastColumn="1" w:noHBand="0" w:noVBand="0"/>
      </w:tblPr>
      <w:tblGrid>
        <w:gridCol w:w="11170"/>
      </w:tblGrid>
      <w:tr w:rsidR="00EC7460" w:rsidTr="00EC7460">
        <w:trPr>
          <w:trHeight w:hRule="exact" w:val="369"/>
        </w:trPr>
        <w:tc>
          <w:tcPr>
            <w:tcW w:w="11170" w:type="dxa"/>
            <w:tcBorders>
              <w:top w:val="single" w:sz="8" w:space="0" w:color="4BACC6"/>
              <w:left w:val="single" w:sz="8" w:space="0" w:color="4BACC6"/>
              <w:bottom w:val="single" w:sz="8" w:space="0" w:color="4BACC6"/>
              <w:right w:val="single" w:sz="8" w:space="0" w:color="4BACC6"/>
            </w:tcBorders>
            <w:shd w:val="clear" w:color="auto" w:fill="4BACC6"/>
          </w:tcPr>
          <w:p w:rsidR="00EC7460" w:rsidRPr="00622D07" w:rsidRDefault="00EC7460" w:rsidP="00EC7460">
            <w:pPr>
              <w:pStyle w:val="TableParagraph"/>
              <w:spacing w:line="229" w:lineRule="exact"/>
              <w:ind w:left="97"/>
            </w:pPr>
            <w:r w:rsidRPr="00622D07">
              <w:rPr>
                <w:b/>
                <w:color w:val="FFFFFF"/>
                <w:spacing w:val="-1"/>
              </w:rPr>
              <w:t>Consequence</w:t>
            </w:r>
            <w:r w:rsidRPr="00622D07">
              <w:rPr>
                <w:b/>
                <w:color w:val="FFFFFF"/>
                <w:spacing w:val="-9"/>
              </w:rPr>
              <w:t xml:space="preserve"> </w:t>
            </w:r>
            <w:r w:rsidRPr="00622D07">
              <w:rPr>
                <w:b/>
                <w:color w:val="FFFFFF"/>
                <w:spacing w:val="-1"/>
              </w:rPr>
              <w:t>Considerations</w:t>
            </w:r>
          </w:p>
        </w:tc>
      </w:tr>
      <w:tr w:rsidR="00EC7460" w:rsidTr="00EC7460">
        <w:trPr>
          <w:trHeight w:hRule="exact" w:val="480"/>
        </w:trPr>
        <w:tc>
          <w:tcPr>
            <w:tcW w:w="11170" w:type="dxa"/>
            <w:tcBorders>
              <w:top w:val="single" w:sz="8" w:space="0" w:color="4BACC6"/>
              <w:left w:val="single" w:sz="8" w:space="0" w:color="4BACC6"/>
              <w:bottom w:val="single" w:sz="8" w:space="0" w:color="4BACC6"/>
              <w:right w:val="single" w:sz="8" w:space="0" w:color="4BACC6"/>
            </w:tcBorders>
          </w:tcPr>
          <w:p w:rsidR="00EC7460" w:rsidRPr="00622D07" w:rsidRDefault="00EC7460" w:rsidP="00EC7460">
            <w:pPr>
              <w:pStyle w:val="TableParagraph"/>
              <w:ind w:left="97" w:right="717"/>
              <w:rPr>
                <w:sz w:val="20"/>
                <w:szCs w:val="20"/>
              </w:rPr>
            </w:pPr>
            <w:r w:rsidRPr="00622D07">
              <w:rPr>
                <w:spacing w:val="-1"/>
                <w:sz w:val="20"/>
              </w:rPr>
              <w:t>What</w:t>
            </w:r>
            <w:r w:rsidRPr="00622D07">
              <w:rPr>
                <w:spacing w:val="-4"/>
                <w:sz w:val="20"/>
              </w:rPr>
              <w:t xml:space="preserve"> </w:t>
            </w:r>
            <w:r w:rsidRPr="00622D07">
              <w:rPr>
                <w:spacing w:val="-1"/>
                <w:sz w:val="20"/>
              </w:rPr>
              <w:t>type</w:t>
            </w:r>
            <w:r w:rsidRPr="00622D07">
              <w:rPr>
                <w:spacing w:val="-4"/>
                <w:sz w:val="20"/>
              </w:rPr>
              <w:t xml:space="preserve"> </w:t>
            </w:r>
            <w:r w:rsidRPr="00622D07">
              <w:rPr>
                <w:sz w:val="20"/>
              </w:rPr>
              <w:t>of</w:t>
            </w:r>
            <w:r w:rsidRPr="00622D07">
              <w:rPr>
                <w:spacing w:val="-3"/>
                <w:sz w:val="20"/>
              </w:rPr>
              <w:t xml:space="preserve"> </w:t>
            </w:r>
            <w:r w:rsidRPr="00622D07">
              <w:rPr>
                <w:sz w:val="20"/>
              </w:rPr>
              <w:t>harm</w:t>
            </w:r>
            <w:r w:rsidRPr="00622D07">
              <w:rPr>
                <w:spacing w:val="-8"/>
                <w:sz w:val="20"/>
              </w:rPr>
              <w:t xml:space="preserve"> </w:t>
            </w:r>
            <w:r w:rsidRPr="00622D07">
              <w:rPr>
                <w:spacing w:val="-1"/>
                <w:sz w:val="20"/>
              </w:rPr>
              <w:t>could</w:t>
            </w:r>
            <w:r w:rsidRPr="00622D07">
              <w:rPr>
                <w:spacing w:val="-3"/>
                <w:sz w:val="20"/>
              </w:rPr>
              <w:t xml:space="preserve"> </w:t>
            </w:r>
            <w:r w:rsidRPr="00622D07">
              <w:rPr>
                <w:sz w:val="20"/>
              </w:rPr>
              <w:t>occur?</w:t>
            </w:r>
            <w:r w:rsidRPr="00622D07">
              <w:rPr>
                <w:spacing w:val="43"/>
                <w:sz w:val="20"/>
              </w:rPr>
              <w:t xml:space="preserve"> </w:t>
            </w:r>
            <w:r w:rsidRPr="00622D07">
              <w:rPr>
                <w:sz w:val="20"/>
              </w:rPr>
              <w:t>How</w:t>
            </w:r>
            <w:r w:rsidRPr="00622D07">
              <w:rPr>
                <w:spacing w:val="-5"/>
                <w:sz w:val="20"/>
              </w:rPr>
              <w:t xml:space="preserve"> </w:t>
            </w:r>
            <w:r w:rsidRPr="00622D07">
              <w:rPr>
                <w:spacing w:val="-1"/>
                <w:sz w:val="20"/>
              </w:rPr>
              <w:t>severe</w:t>
            </w:r>
            <w:r w:rsidRPr="00622D07">
              <w:rPr>
                <w:spacing w:val="-4"/>
                <w:sz w:val="20"/>
              </w:rPr>
              <w:t xml:space="preserve"> </w:t>
            </w:r>
            <w:r w:rsidRPr="00622D07">
              <w:rPr>
                <w:spacing w:val="1"/>
                <w:sz w:val="20"/>
              </w:rPr>
              <w:t>is</w:t>
            </w:r>
            <w:r w:rsidRPr="00622D07">
              <w:rPr>
                <w:spacing w:val="-5"/>
                <w:sz w:val="20"/>
              </w:rPr>
              <w:t xml:space="preserve"> </w:t>
            </w:r>
            <w:r w:rsidRPr="00622D07">
              <w:rPr>
                <w:spacing w:val="-1"/>
                <w:sz w:val="20"/>
              </w:rPr>
              <w:t>the harm?</w:t>
            </w:r>
            <w:r w:rsidRPr="00622D07">
              <w:rPr>
                <w:spacing w:val="45"/>
                <w:sz w:val="20"/>
              </w:rPr>
              <w:t xml:space="preserve"> </w:t>
            </w:r>
            <w:r w:rsidRPr="00622D07">
              <w:rPr>
                <w:spacing w:val="-1"/>
                <w:sz w:val="20"/>
              </w:rPr>
              <w:t>Could</w:t>
            </w:r>
            <w:r w:rsidRPr="00622D07">
              <w:rPr>
                <w:spacing w:val="-3"/>
                <w:sz w:val="20"/>
              </w:rPr>
              <w:t xml:space="preserve"> </w:t>
            </w:r>
            <w:r w:rsidRPr="00622D07">
              <w:rPr>
                <w:spacing w:val="-1"/>
                <w:sz w:val="20"/>
              </w:rPr>
              <w:t>the hazard</w:t>
            </w:r>
            <w:r w:rsidRPr="00622D07">
              <w:rPr>
                <w:spacing w:val="-3"/>
                <w:sz w:val="20"/>
              </w:rPr>
              <w:t xml:space="preserve"> </w:t>
            </w:r>
            <w:r w:rsidRPr="00622D07">
              <w:rPr>
                <w:spacing w:val="-1"/>
                <w:sz w:val="20"/>
              </w:rPr>
              <w:t>cause</w:t>
            </w:r>
            <w:r w:rsidRPr="00622D07">
              <w:rPr>
                <w:spacing w:val="-4"/>
                <w:sz w:val="20"/>
              </w:rPr>
              <w:t xml:space="preserve"> </w:t>
            </w:r>
            <w:r w:rsidRPr="00622D07">
              <w:rPr>
                <w:sz w:val="20"/>
              </w:rPr>
              <w:t>death,</w:t>
            </w:r>
            <w:r w:rsidRPr="00622D07">
              <w:rPr>
                <w:spacing w:val="-3"/>
                <w:sz w:val="20"/>
              </w:rPr>
              <w:t xml:space="preserve"> </w:t>
            </w:r>
            <w:r w:rsidRPr="00622D07">
              <w:rPr>
                <w:spacing w:val="-1"/>
                <w:sz w:val="20"/>
              </w:rPr>
              <w:t>serious</w:t>
            </w:r>
            <w:r w:rsidRPr="00622D07">
              <w:rPr>
                <w:spacing w:val="-5"/>
                <w:sz w:val="20"/>
              </w:rPr>
              <w:t xml:space="preserve"> </w:t>
            </w:r>
            <w:r w:rsidRPr="00622D07">
              <w:rPr>
                <w:spacing w:val="-1"/>
                <w:sz w:val="20"/>
              </w:rPr>
              <w:t>injuries,</w:t>
            </w:r>
            <w:r w:rsidRPr="00622D07">
              <w:rPr>
                <w:spacing w:val="-3"/>
                <w:sz w:val="20"/>
              </w:rPr>
              <w:t xml:space="preserve"> </w:t>
            </w:r>
            <w:r w:rsidRPr="00622D07">
              <w:rPr>
                <w:spacing w:val="-1"/>
                <w:sz w:val="20"/>
              </w:rPr>
              <w:t>illness</w:t>
            </w:r>
            <w:r w:rsidRPr="00622D07">
              <w:rPr>
                <w:spacing w:val="-5"/>
                <w:sz w:val="20"/>
              </w:rPr>
              <w:t xml:space="preserve"> </w:t>
            </w:r>
            <w:r w:rsidRPr="00622D07">
              <w:rPr>
                <w:sz w:val="20"/>
              </w:rPr>
              <w:t>or</w:t>
            </w:r>
            <w:r w:rsidRPr="00622D07">
              <w:rPr>
                <w:spacing w:val="-3"/>
                <w:sz w:val="20"/>
              </w:rPr>
              <w:t xml:space="preserve"> </w:t>
            </w:r>
            <w:r w:rsidRPr="00622D07">
              <w:rPr>
                <w:sz w:val="20"/>
              </w:rPr>
              <w:t>only</w:t>
            </w:r>
            <w:r w:rsidRPr="00622D07">
              <w:rPr>
                <w:spacing w:val="-3"/>
                <w:sz w:val="20"/>
              </w:rPr>
              <w:t xml:space="preserve"> </w:t>
            </w:r>
            <w:r w:rsidRPr="00622D07">
              <w:rPr>
                <w:spacing w:val="-2"/>
                <w:sz w:val="20"/>
              </w:rPr>
              <w:t>minor</w:t>
            </w:r>
            <w:r w:rsidRPr="00622D07">
              <w:rPr>
                <w:spacing w:val="103"/>
                <w:w w:val="99"/>
                <w:sz w:val="20"/>
              </w:rPr>
              <w:t xml:space="preserve"> </w:t>
            </w:r>
            <w:r w:rsidRPr="00622D07">
              <w:rPr>
                <w:spacing w:val="-1"/>
                <w:sz w:val="20"/>
              </w:rPr>
              <w:t>injuries</w:t>
            </w:r>
            <w:r w:rsidRPr="00622D07">
              <w:rPr>
                <w:spacing w:val="-8"/>
                <w:sz w:val="20"/>
              </w:rPr>
              <w:t xml:space="preserve"> </w:t>
            </w:r>
            <w:r w:rsidRPr="00622D07">
              <w:rPr>
                <w:spacing w:val="-1"/>
                <w:sz w:val="20"/>
              </w:rPr>
              <w:t>requiring</w:t>
            </w:r>
            <w:r w:rsidRPr="00622D07">
              <w:rPr>
                <w:spacing w:val="-6"/>
                <w:sz w:val="20"/>
              </w:rPr>
              <w:t xml:space="preserve"> </w:t>
            </w:r>
            <w:r w:rsidRPr="00622D07">
              <w:rPr>
                <w:spacing w:val="-1"/>
                <w:sz w:val="20"/>
              </w:rPr>
              <w:t>first</w:t>
            </w:r>
            <w:r w:rsidRPr="00622D07">
              <w:rPr>
                <w:spacing w:val="-6"/>
                <w:sz w:val="20"/>
              </w:rPr>
              <w:t xml:space="preserve"> </w:t>
            </w:r>
            <w:r w:rsidRPr="00622D07">
              <w:rPr>
                <w:sz w:val="20"/>
              </w:rPr>
              <w:t>aid?</w:t>
            </w:r>
          </w:p>
        </w:tc>
      </w:tr>
      <w:tr w:rsidR="00EC7460" w:rsidTr="00EC7460">
        <w:trPr>
          <w:trHeight w:hRule="exact" w:val="710"/>
        </w:trPr>
        <w:tc>
          <w:tcPr>
            <w:tcW w:w="11170" w:type="dxa"/>
            <w:tcBorders>
              <w:top w:val="single" w:sz="8" w:space="0" w:color="4BACC6"/>
              <w:left w:val="single" w:sz="8" w:space="0" w:color="4BACC6"/>
              <w:bottom w:val="single" w:sz="8" w:space="0" w:color="4BACC6"/>
              <w:right w:val="single" w:sz="8" w:space="0" w:color="4BACC6"/>
            </w:tcBorders>
          </w:tcPr>
          <w:p w:rsidR="00EC7460" w:rsidRPr="00622D07" w:rsidRDefault="00EC7460" w:rsidP="00EC7460">
            <w:pPr>
              <w:pStyle w:val="TableParagraph"/>
              <w:spacing w:line="239" w:lineRule="auto"/>
              <w:ind w:left="97" w:right="146"/>
              <w:jc w:val="both"/>
              <w:rPr>
                <w:sz w:val="20"/>
                <w:szCs w:val="20"/>
              </w:rPr>
            </w:pPr>
            <w:r w:rsidRPr="00622D07">
              <w:rPr>
                <w:spacing w:val="-1"/>
                <w:sz w:val="20"/>
              </w:rPr>
              <w:t>What</w:t>
            </w:r>
            <w:r w:rsidRPr="00622D07">
              <w:rPr>
                <w:spacing w:val="-4"/>
                <w:sz w:val="20"/>
              </w:rPr>
              <w:t xml:space="preserve"> </w:t>
            </w:r>
            <w:r w:rsidRPr="00622D07">
              <w:rPr>
                <w:spacing w:val="-1"/>
                <w:sz w:val="20"/>
              </w:rPr>
              <w:t>factors</w:t>
            </w:r>
            <w:r w:rsidRPr="00622D07">
              <w:rPr>
                <w:spacing w:val="-5"/>
                <w:sz w:val="20"/>
              </w:rPr>
              <w:t xml:space="preserve"> </w:t>
            </w:r>
            <w:r w:rsidRPr="00622D07">
              <w:rPr>
                <w:spacing w:val="-1"/>
                <w:sz w:val="20"/>
              </w:rPr>
              <w:t>could</w:t>
            </w:r>
            <w:r w:rsidRPr="00622D07">
              <w:rPr>
                <w:spacing w:val="-3"/>
                <w:sz w:val="20"/>
              </w:rPr>
              <w:t xml:space="preserve"> </w:t>
            </w:r>
            <w:r w:rsidRPr="00622D07">
              <w:rPr>
                <w:spacing w:val="-1"/>
                <w:sz w:val="20"/>
              </w:rPr>
              <w:t>influence</w:t>
            </w:r>
            <w:r w:rsidRPr="00622D07">
              <w:rPr>
                <w:spacing w:val="-3"/>
                <w:sz w:val="20"/>
              </w:rPr>
              <w:t xml:space="preserve"> </w:t>
            </w:r>
            <w:r w:rsidRPr="00622D07">
              <w:rPr>
                <w:sz w:val="20"/>
              </w:rPr>
              <w:t>the</w:t>
            </w:r>
            <w:r w:rsidRPr="00622D07">
              <w:rPr>
                <w:spacing w:val="-4"/>
                <w:sz w:val="20"/>
              </w:rPr>
              <w:t xml:space="preserve"> </w:t>
            </w:r>
            <w:r w:rsidRPr="00622D07">
              <w:rPr>
                <w:sz w:val="20"/>
              </w:rPr>
              <w:t>severity</w:t>
            </w:r>
            <w:r w:rsidRPr="00622D07">
              <w:rPr>
                <w:spacing w:val="-8"/>
                <w:sz w:val="20"/>
              </w:rPr>
              <w:t xml:space="preserve"> </w:t>
            </w:r>
            <w:r w:rsidRPr="00622D07">
              <w:rPr>
                <w:spacing w:val="1"/>
                <w:sz w:val="20"/>
              </w:rPr>
              <w:t>of</w:t>
            </w:r>
            <w:r w:rsidRPr="00622D07">
              <w:rPr>
                <w:spacing w:val="-5"/>
                <w:sz w:val="20"/>
              </w:rPr>
              <w:t xml:space="preserve"> </w:t>
            </w:r>
            <w:r w:rsidRPr="00622D07">
              <w:rPr>
                <w:sz w:val="20"/>
              </w:rPr>
              <w:t>harm</w:t>
            </w:r>
            <w:r w:rsidRPr="00622D07">
              <w:rPr>
                <w:spacing w:val="-5"/>
                <w:sz w:val="20"/>
              </w:rPr>
              <w:t xml:space="preserve"> </w:t>
            </w:r>
            <w:r w:rsidRPr="00622D07">
              <w:rPr>
                <w:spacing w:val="-1"/>
                <w:sz w:val="20"/>
              </w:rPr>
              <w:t>that</w:t>
            </w:r>
            <w:r w:rsidRPr="00622D07">
              <w:rPr>
                <w:spacing w:val="-4"/>
                <w:sz w:val="20"/>
              </w:rPr>
              <w:t xml:space="preserve"> </w:t>
            </w:r>
            <w:r w:rsidRPr="00622D07">
              <w:rPr>
                <w:sz w:val="20"/>
              </w:rPr>
              <w:t>occurs?</w:t>
            </w:r>
            <w:r w:rsidRPr="00622D07">
              <w:rPr>
                <w:spacing w:val="46"/>
                <w:sz w:val="20"/>
              </w:rPr>
              <w:t xml:space="preserve"> </w:t>
            </w:r>
            <w:r w:rsidRPr="00622D07">
              <w:rPr>
                <w:sz w:val="20"/>
              </w:rPr>
              <w:t>For</w:t>
            </w:r>
            <w:r w:rsidRPr="00622D07">
              <w:rPr>
                <w:spacing w:val="-3"/>
                <w:sz w:val="20"/>
              </w:rPr>
              <w:t xml:space="preserve"> </w:t>
            </w:r>
            <w:r w:rsidRPr="00622D07">
              <w:rPr>
                <w:spacing w:val="-1"/>
                <w:sz w:val="20"/>
              </w:rPr>
              <w:t>example,</w:t>
            </w:r>
            <w:r w:rsidRPr="00622D07">
              <w:rPr>
                <w:spacing w:val="-3"/>
                <w:sz w:val="20"/>
              </w:rPr>
              <w:t xml:space="preserve"> </w:t>
            </w:r>
            <w:r w:rsidRPr="00622D07">
              <w:rPr>
                <w:spacing w:val="-1"/>
                <w:sz w:val="20"/>
              </w:rPr>
              <w:t>the</w:t>
            </w:r>
            <w:r w:rsidRPr="00622D07">
              <w:rPr>
                <w:spacing w:val="-4"/>
                <w:sz w:val="20"/>
              </w:rPr>
              <w:t xml:space="preserve"> </w:t>
            </w:r>
            <w:r w:rsidRPr="00622D07">
              <w:rPr>
                <w:spacing w:val="-1"/>
                <w:sz w:val="20"/>
              </w:rPr>
              <w:t>distance someone might</w:t>
            </w:r>
            <w:r w:rsidRPr="00622D07">
              <w:rPr>
                <w:spacing w:val="-2"/>
                <w:sz w:val="20"/>
              </w:rPr>
              <w:t xml:space="preserve"> </w:t>
            </w:r>
            <w:r w:rsidRPr="00622D07">
              <w:rPr>
                <w:spacing w:val="-1"/>
                <w:sz w:val="20"/>
              </w:rPr>
              <w:t>fall</w:t>
            </w:r>
            <w:r w:rsidRPr="00622D07">
              <w:rPr>
                <w:spacing w:val="-3"/>
                <w:sz w:val="20"/>
              </w:rPr>
              <w:t xml:space="preserve"> </w:t>
            </w:r>
            <w:r w:rsidRPr="00622D07">
              <w:rPr>
                <w:sz w:val="20"/>
              </w:rPr>
              <w:t>or</w:t>
            </w:r>
            <w:r w:rsidRPr="00622D07">
              <w:rPr>
                <w:spacing w:val="-3"/>
                <w:sz w:val="20"/>
              </w:rPr>
              <w:t xml:space="preserve"> </w:t>
            </w:r>
            <w:r w:rsidRPr="00622D07">
              <w:rPr>
                <w:spacing w:val="-1"/>
                <w:sz w:val="20"/>
              </w:rPr>
              <w:t>the</w:t>
            </w:r>
            <w:r w:rsidRPr="00622D07">
              <w:rPr>
                <w:spacing w:val="-5"/>
                <w:sz w:val="20"/>
              </w:rPr>
              <w:t xml:space="preserve"> </w:t>
            </w:r>
            <w:r w:rsidRPr="00622D07">
              <w:rPr>
                <w:spacing w:val="-1"/>
                <w:sz w:val="20"/>
              </w:rPr>
              <w:t>concentration</w:t>
            </w:r>
            <w:r w:rsidRPr="00622D07">
              <w:rPr>
                <w:spacing w:val="-4"/>
                <w:sz w:val="20"/>
              </w:rPr>
              <w:t xml:space="preserve"> </w:t>
            </w:r>
            <w:r w:rsidRPr="00622D07">
              <w:rPr>
                <w:sz w:val="20"/>
              </w:rPr>
              <w:t>of</w:t>
            </w:r>
            <w:r w:rsidRPr="00622D07">
              <w:rPr>
                <w:spacing w:val="-6"/>
                <w:sz w:val="20"/>
              </w:rPr>
              <w:t xml:space="preserve"> </w:t>
            </w:r>
            <w:r w:rsidRPr="00622D07">
              <w:rPr>
                <w:sz w:val="20"/>
              </w:rPr>
              <w:t>a</w:t>
            </w:r>
            <w:r w:rsidRPr="00622D07">
              <w:rPr>
                <w:spacing w:val="99"/>
                <w:w w:val="99"/>
                <w:sz w:val="20"/>
              </w:rPr>
              <w:t xml:space="preserve"> </w:t>
            </w:r>
            <w:r w:rsidRPr="00622D07">
              <w:rPr>
                <w:spacing w:val="-1"/>
                <w:sz w:val="20"/>
              </w:rPr>
              <w:t>particular</w:t>
            </w:r>
            <w:r w:rsidRPr="00622D07">
              <w:rPr>
                <w:spacing w:val="-3"/>
                <w:sz w:val="20"/>
              </w:rPr>
              <w:t xml:space="preserve"> </w:t>
            </w:r>
            <w:r w:rsidRPr="00622D07">
              <w:rPr>
                <w:spacing w:val="-1"/>
                <w:sz w:val="20"/>
              </w:rPr>
              <w:t>substance will</w:t>
            </w:r>
            <w:r w:rsidRPr="00622D07">
              <w:rPr>
                <w:spacing w:val="-4"/>
                <w:sz w:val="20"/>
              </w:rPr>
              <w:t xml:space="preserve"> </w:t>
            </w:r>
            <w:r w:rsidRPr="00622D07">
              <w:rPr>
                <w:spacing w:val="-1"/>
                <w:sz w:val="20"/>
              </w:rPr>
              <w:t>determine</w:t>
            </w:r>
            <w:r w:rsidRPr="00622D07">
              <w:rPr>
                <w:spacing w:val="-3"/>
                <w:sz w:val="20"/>
              </w:rPr>
              <w:t xml:space="preserve"> </w:t>
            </w:r>
            <w:r w:rsidRPr="00622D07">
              <w:rPr>
                <w:spacing w:val="-1"/>
                <w:sz w:val="20"/>
              </w:rPr>
              <w:t>the</w:t>
            </w:r>
            <w:r w:rsidRPr="00622D07">
              <w:rPr>
                <w:spacing w:val="-4"/>
                <w:sz w:val="20"/>
              </w:rPr>
              <w:t xml:space="preserve"> </w:t>
            </w:r>
            <w:r w:rsidRPr="00622D07">
              <w:rPr>
                <w:spacing w:val="-1"/>
                <w:sz w:val="20"/>
              </w:rPr>
              <w:t>level</w:t>
            </w:r>
            <w:r w:rsidRPr="00622D07">
              <w:rPr>
                <w:spacing w:val="-4"/>
                <w:sz w:val="20"/>
              </w:rPr>
              <w:t xml:space="preserve"> </w:t>
            </w:r>
            <w:r w:rsidRPr="00622D07">
              <w:rPr>
                <w:sz w:val="20"/>
              </w:rPr>
              <w:t>of</w:t>
            </w:r>
            <w:r w:rsidRPr="00622D07">
              <w:rPr>
                <w:spacing w:val="-2"/>
                <w:sz w:val="20"/>
              </w:rPr>
              <w:t xml:space="preserve"> </w:t>
            </w:r>
            <w:r w:rsidRPr="00622D07">
              <w:rPr>
                <w:sz w:val="20"/>
              </w:rPr>
              <w:t>harm</w:t>
            </w:r>
            <w:r w:rsidRPr="00622D07">
              <w:rPr>
                <w:spacing w:val="-8"/>
                <w:sz w:val="20"/>
              </w:rPr>
              <w:t xml:space="preserve"> </w:t>
            </w:r>
            <w:r w:rsidRPr="00622D07">
              <w:rPr>
                <w:sz w:val="20"/>
              </w:rPr>
              <w:t>that</w:t>
            </w:r>
            <w:r w:rsidRPr="00622D07">
              <w:rPr>
                <w:spacing w:val="-3"/>
                <w:sz w:val="20"/>
              </w:rPr>
              <w:t xml:space="preserve"> </w:t>
            </w:r>
            <w:r w:rsidRPr="00622D07">
              <w:rPr>
                <w:spacing w:val="1"/>
                <w:sz w:val="20"/>
              </w:rPr>
              <w:t>is</w:t>
            </w:r>
            <w:r w:rsidRPr="00622D07">
              <w:rPr>
                <w:spacing w:val="-5"/>
                <w:sz w:val="20"/>
              </w:rPr>
              <w:t xml:space="preserve"> </w:t>
            </w:r>
            <w:r w:rsidRPr="00622D07">
              <w:rPr>
                <w:spacing w:val="-1"/>
                <w:sz w:val="20"/>
              </w:rPr>
              <w:t>possible.</w:t>
            </w:r>
            <w:r w:rsidRPr="00622D07">
              <w:rPr>
                <w:spacing w:val="44"/>
                <w:sz w:val="20"/>
              </w:rPr>
              <w:t xml:space="preserve"> </w:t>
            </w:r>
            <w:r w:rsidRPr="00622D07">
              <w:rPr>
                <w:sz w:val="20"/>
              </w:rPr>
              <w:t>The</w:t>
            </w:r>
            <w:r w:rsidRPr="00622D07">
              <w:rPr>
                <w:spacing w:val="-4"/>
                <w:sz w:val="20"/>
              </w:rPr>
              <w:t xml:space="preserve"> </w:t>
            </w:r>
            <w:r w:rsidRPr="00622D07">
              <w:rPr>
                <w:spacing w:val="-1"/>
                <w:sz w:val="20"/>
              </w:rPr>
              <w:t>harm</w:t>
            </w:r>
            <w:r w:rsidRPr="00622D07">
              <w:rPr>
                <w:spacing w:val="-4"/>
                <w:sz w:val="20"/>
              </w:rPr>
              <w:t xml:space="preserve"> </w:t>
            </w:r>
            <w:r w:rsidRPr="00622D07">
              <w:rPr>
                <w:sz w:val="20"/>
              </w:rPr>
              <w:t>may</w:t>
            </w:r>
            <w:r w:rsidRPr="00622D07">
              <w:rPr>
                <w:spacing w:val="-8"/>
                <w:sz w:val="20"/>
              </w:rPr>
              <w:t xml:space="preserve"> </w:t>
            </w:r>
            <w:r w:rsidRPr="00622D07">
              <w:rPr>
                <w:sz w:val="20"/>
              </w:rPr>
              <w:t>occur</w:t>
            </w:r>
            <w:r w:rsidRPr="00622D07">
              <w:rPr>
                <w:spacing w:val="-2"/>
                <w:sz w:val="20"/>
              </w:rPr>
              <w:t xml:space="preserve"> </w:t>
            </w:r>
            <w:r w:rsidRPr="00622D07">
              <w:rPr>
                <w:spacing w:val="-1"/>
                <w:sz w:val="20"/>
              </w:rPr>
              <w:t>immediately</w:t>
            </w:r>
            <w:r w:rsidRPr="00622D07">
              <w:rPr>
                <w:spacing w:val="-5"/>
                <w:sz w:val="20"/>
              </w:rPr>
              <w:t xml:space="preserve"> </w:t>
            </w:r>
            <w:r w:rsidRPr="00622D07">
              <w:rPr>
                <w:sz w:val="20"/>
              </w:rPr>
              <w:t>or</w:t>
            </w:r>
            <w:r w:rsidRPr="00622D07">
              <w:rPr>
                <w:spacing w:val="-2"/>
                <w:sz w:val="20"/>
              </w:rPr>
              <w:t xml:space="preserve"> </w:t>
            </w:r>
            <w:r w:rsidRPr="00622D07">
              <w:rPr>
                <w:spacing w:val="-1"/>
                <w:sz w:val="20"/>
              </w:rPr>
              <w:t>it</w:t>
            </w:r>
            <w:r w:rsidRPr="00622D07">
              <w:rPr>
                <w:spacing w:val="-2"/>
                <w:sz w:val="20"/>
              </w:rPr>
              <w:t xml:space="preserve"> </w:t>
            </w:r>
            <w:r w:rsidRPr="00622D07">
              <w:rPr>
                <w:spacing w:val="-1"/>
                <w:sz w:val="20"/>
              </w:rPr>
              <w:t>may</w:t>
            </w:r>
            <w:r w:rsidRPr="00622D07">
              <w:rPr>
                <w:spacing w:val="-5"/>
                <w:sz w:val="20"/>
              </w:rPr>
              <w:t xml:space="preserve"> </w:t>
            </w:r>
            <w:r w:rsidRPr="00622D07">
              <w:rPr>
                <w:spacing w:val="-1"/>
                <w:sz w:val="20"/>
              </w:rPr>
              <w:t>take</w:t>
            </w:r>
            <w:r w:rsidRPr="00622D07">
              <w:rPr>
                <w:spacing w:val="-3"/>
                <w:sz w:val="20"/>
              </w:rPr>
              <w:t xml:space="preserve"> </w:t>
            </w:r>
            <w:r w:rsidRPr="00622D07">
              <w:rPr>
                <w:spacing w:val="-1"/>
                <w:sz w:val="20"/>
              </w:rPr>
              <w:t>time</w:t>
            </w:r>
            <w:r w:rsidRPr="00622D07">
              <w:rPr>
                <w:spacing w:val="-4"/>
                <w:sz w:val="20"/>
              </w:rPr>
              <w:t xml:space="preserve"> </w:t>
            </w:r>
            <w:r w:rsidRPr="00622D07">
              <w:rPr>
                <w:spacing w:val="-1"/>
                <w:sz w:val="20"/>
              </w:rPr>
              <w:t>to</w:t>
            </w:r>
            <w:r w:rsidRPr="00622D07">
              <w:rPr>
                <w:spacing w:val="-3"/>
                <w:sz w:val="20"/>
              </w:rPr>
              <w:t xml:space="preserve"> </w:t>
            </w:r>
            <w:r w:rsidRPr="00622D07">
              <w:rPr>
                <w:spacing w:val="-1"/>
                <w:sz w:val="20"/>
              </w:rPr>
              <w:t>become</w:t>
            </w:r>
            <w:r w:rsidRPr="00622D07">
              <w:rPr>
                <w:spacing w:val="125"/>
                <w:w w:val="99"/>
                <w:sz w:val="20"/>
              </w:rPr>
              <w:t xml:space="preserve"> </w:t>
            </w:r>
            <w:r w:rsidRPr="00622D07">
              <w:rPr>
                <w:spacing w:val="-1"/>
                <w:sz w:val="20"/>
              </w:rPr>
              <w:t>apparent.</w:t>
            </w:r>
          </w:p>
        </w:tc>
      </w:tr>
      <w:tr w:rsidR="00EC7460" w:rsidTr="00EC7460">
        <w:trPr>
          <w:trHeight w:hRule="exact" w:val="322"/>
        </w:trPr>
        <w:tc>
          <w:tcPr>
            <w:tcW w:w="11170" w:type="dxa"/>
            <w:tcBorders>
              <w:top w:val="single" w:sz="8" w:space="0" w:color="4BACC6"/>
              <w:left w:val="single" w:sz="8" w:space="0" w:color="4BACC6"/>
              <w:bottom w:val="single" w:sz="8" w:space="0" w:color="4BACC6"/>
              <w:right w:val="single" w:sz="8" w:space="0" w:color="4BACC6"/>
            </w:tcBorders>
          </w:tcPr>
          <w:p w:rsidR="00EC7460" w:rsidRPr="00622D07" w:rsidRDefault="00EC7460" w:rsidP="00EC7460">
            <w:pPr>
              <w:pStyle w:val="TableParagraph"/>
              <w:spacing w:line="225" w:lineRule="exact"/>
              <w:ind w:left="97"/>
              <w:rPr>
                <w:sz w:val="20"/>
                <w:szCs w:val="20"/>
              </w:rPr>
            </w:pPr>
            <w:r w:rsidRPr="00622D07">
              <w:rPr>
                <w:spacing w:val="1"/>
                <w:sz w:val="20"/>
              </w:rPr>
              <w:t>How</w:t>
            </w:r>
            <w:r w:rsidRPr="00622D07">
              <w:rPr>
                <w:spacing w:val="-7"/>
                <w:sz w:val="20"/>
              </w:rPr>
              <w:t xml:space="preserve"> </w:t>
            </w:r>
            <w:r w:rsidRPr="00622D07">
              <w:rPr>
                <w:spacing w:val="-1"/>
                <w:sz w:val="20"/>
              </w:rPr>
              <w:t>many</w:t>
            </w:r>
            <w:r w:rsidRPr="00622D07">
              <w:rPr>
                <w:spacing w:val="-5"/>
                <w:sz w:val="20"/>
              </w:rPr>
              <w:t xml:space="preserve"> </w:t>
            </w:r>
            <w:r w:rsidRPr="00622D07">
              <w:rPr>
                <w:sz w:val="20"/>
              </w:rPr>
              <w:t>people</w:t>
            </w:r>
            <w:r w:rsidRPr="00622D07">
              <w:rPr>
                <w:spacing w:val="-4"/>
                <w:sz w:val="20"/>
              </w:rPr>
              <w:t xml:space="preserve"> </w:t>
            </w:r>
            <w:r w:rsidRPr="00622D07">
              <w:rPr>
                <w:sz w:val="20"/>
              </w:rPr>
              <w:t>are</w:t>
            </w:r>
            <w:r w:rsidRPr="00622D07">
              <w:rPr>
                <w:spacing w:val="-4"/>
                <w:sz w:val="20"/>
              </w:rPr>
              <w:t xml:space="preserve"> </w:t>
            </w:r>
            <w:r w:rsidRPr="00622D07">
              <w:rPr>
                <w:spacing w:val="-1"/>
                <w:sz w:val="20"/>
              </w:rPr>
              <w:t>exposed</w:t>
            </w:r>
            <w:r w:rsidRPr="00622D07">
              <w:rPr>
                <w:spacing w:val="-4"/>
                <w:sz w:val="20"/>
              </w:rPr>
              <w:t xml:space="preserve"> </w:t>
            </w:r>
            <w:r w:rsidRPr="00622D07">
              <w:rPr>
                <w:spacing w:val="-1"/>
                <w:sz w:val="20"/>
              </w:rPr>
              <w:t>to</w:t>
            </w:r>
            <w:r w:rsidRPr="00622D07">
              <w:rPr>
                <w:spacing w:val="-3"/>
                <w:sz w:val="20"/>
              </w:rPr>
              <w:t xml:space="preserve"> </w:t>
            </w:r>
            <w:r w:rsidRPr="00622D07">
              <w:rPr>
                <w:spacing w:val="-1"/>
                <w:sz w:val="20"/>
              </w:rPr>
              <w:t>the</w:t>
            </w:r>
            <w:r w:rsidRPr="00622D07">
              <w:rPr>
                <w:spacing w:val="-4"/>
                <w:sz w:val="20"/>
              </w:rPr>
              <w:t xml:space="preserve"> </w:t>
            </w:r>
            <w:r w:rsidRPr="00622D07">
              <w:rPr>
                <w:spacing w:val="-1"/>
                <w:sz w:val="20"/>
              </w:rPr>
              <w:t>hazard</w:t>
            </w:r>
            <w:r w:rsidRPr="00622D07">
              <w:rPr>
                <w:spacing w:val="-4"/>
                <w:sz w:val="20"/>
              </w:rPr>
              <w:t xml:space="preserve"> </w:t>
            </w:r>
            <w:r w:rsidRPr="00622D07">
              <w:rPr>
                <w:spacing w:val="-1"/>
                <w:sz w:val="20"/>
              </w:rPr>
              <w:t>and</w:t>
            </w:r>
            <w:r w:rsidRPr="00622D07">
              <w:rPr>
                <w:spacing w:val="-3"/>
                <w:sz w:val="20"/>
              </w:rPr>
              <w:t xml:space="preserve"> </w:t>
            </w:r>
            <w:r w:rsidRPr="00622D07">
              <w:rPr>
                <w:sz w:val="20"/>
              </w:rPr>
              <w:t>how</w:t>
            </w:r>
            <w:r w:rsidRPr="00622D07">
              <w:rPr>
                <w:spacing w:val="-6"/>
                <w:sz w:val="20"/>
              </w:rPr>
              <w:t xml:space="preserve"> </w:t>
            </w:r>
            <w:r w:rsidRPr="00622D07">
              <w:rPr>
                <w:sz w:val="20"/>
              </w:rPr>
              <w:t>many</w:t>
            </w:r>
            <w:r w:rsidRPr="00622D07">
              <w:rPr>
                <w:spacing w:val="-5"/>
                <w:sz w:val="20"/>
              </w:rPr>
              <w:t xml:space="preserve"> </w:t>
            </w:r>
            <w:r w:rsidRPr="00622D07">
              <w:rPr>
                <w:spacing w:val="-1"/>
                <w:sz w:val="20"/>
              </w:rPr>
              <w:t>could</w:t>
            </w:r>
            <w:r w:rsidRPr="00622D07">
              <w:rPr>
                <w:spacing w:val="-4"/>
                <w:sz w:val="20"/>
              </w:rPr>
              <w:t xml:space="preserve"> </w:t>
            </w:r>
            <w:r w:rsidRPr="00622D07">
              <w:rPr>
                <w:sz w:val="20"/>
              </w:rPr>
              <w:t>be</w:t>
            </w:r>
            <w:r w:rsidRPr="00622D07">
              <w:rPr>
                <w:spacing w:val="-4"/>
                <w:sz w:val="20"/>
              </w:rPr>
              <w:t xml:space="preserve"> </w:t>
            </w:r>
            <w:r w:rsidRPr="00622D07">
              <w:rPr>
                <w:spacing w:val="-1"/>
                <w:sz w:val="20"/>
              </w:rPr>
              <w:t>harmed</w:t>
            </w:r>
            <w:r w:rsidRPr="00622D07">
              <w:rPr>
                <w:spacing w:val="-3"/>
                <w:sz w:val="20"/>
              </w:rPr>
              <w:t xml:space="preserve"> </w:t>
            </w:r>
            <w:r w:rsidRPr="00622D07">
              <w:rPr>
                <w:spacing w:val="-1"/>
                <w:sz w:val="20"/>
              </w:rPr>
              <w:t>in</w:t>
            </w:r>
            <w:r w:rsidRPr="00622D07">
              <w:rPr>
                <w:spacing w:val="-5"/>
                <w:sz w:val="20"/>
              </w:rPr>
              <w:t xml:space="preserve"> </w:t>
            </w:r>
            <w:r w:rsidRPr="00622D07">
              <w:rPr>
                <w:spacing w:val="-1"/>
                <w:sz w:val="20"/>
              </w:rPr>
              <w:t>and</w:t>
            </w:r>
            <w:r w:rsidRPr="00622D07">
              <w:rPr>
                <w:spacing w:val="-4"/>
                <w:sz w:val="20"/>
              </w:rPr>
              <w:t xml:space="preserve"> </w:t>
            </w:r>
            <w:r w:rsidRPr="00622D07">
              <w:rPr>
                <w:sz w:val="20"/>
              </w:rPr>
              <w:t>outside</w:t>
            </w:r>
            <w:r w:rsidRPr="00622D07">
              <w:rPr>
                <w:spacing w:val="-4"/>
                <w:sz w:val="20"/>
              </w:rPr>
              <w:t xml:space="preserve"> </w:t>
            </w:r>
            <w:r w:rsidRPr="00622D07">
              <w:rPr>
                <w:spacing w:val="-1"/>
                <w:sz w:val="20"/>
              </w:rPr>
              <w:t>the workplace?</w:t>
            </w:r>
          </w:p>
        </w:tc>
      </w:tr>
      <w:tr w:rsidR="00EC7460" w:rsidTr="00EC7460">
        <w:trPr>
          <w:trHeight w:hRule="exact" w:val="319"/>
        </w:trPr>
        <w:tc>
          <w:tcPr>
            <w:tcW w:w="11170" w:type="dxa"/>
            <w:tcBorders>
              <w:top w:val="single" w:sz="8" w:space="0" w:color="4BACC6"/>
              <w:left w:val="single" w:sz="8" w:space="0" w:color="4BACC6"/>
              <w:bottom w:val="single" w:sz="8" w:space="0" w:color="4BACC6"/>
              <w:right w:val="single" w:sz="8" w:space="0" w:color="4BACC6"/>
            </w:tcBorders>
          </w:tcPr>
          <w:p w:rsidR="00EC7460" w:rsidRPr="00622D07" w:rsidRDefault="00EC7460" w:rsidP="00EC7460">
            <w:pPr>
              <w:pStyle w:val="TableParagraph"/>
              <w:spacing w:line="222" w:lineRule="exact"/>
              <w:ind w:left="97"/>
              <w:rPr>
                <w:sz w:val="20"/>
                <w:szCs w:val="20"/>
              </w:rPr>
            </w:pPr>
            <w:r w:rsidRPr="00622D07">
              <w:rPr>
                <w:spacing w:val="-1"/>
                <w:sz w:val="20"/>
              </w:rPr>
              <w:t>Could</w:t>
            </w:r>
            <w:r w:rsidRPr="00622D07">
              <w:rPr>
                <w:spacing w:val="-4"/>
                <w:sz w:val="20"/>
              </w:rPr>
              <w:t xml:space="preserve"> </w:t>
            </w:r>
            <w:r w:rsidRPr="00622D07">
              <w:rPr>
                <w:spacing w:val="-1"/>
                <w:sz w:val="20"/>
              </w:rPr>
              <w:t>one</w:t>
            </w:r>
            <w:r w:rsidRPr="00622D07">
              <w:rPr>
                <w:spacing w:val="-2"/>
                <w:sz w:val="20"/>
              </w:rPr>
              <w:t xml:space="preserve"> </w:t>
            </w:r>
            <w:r w:rsidRPr="00622D07">
              <w:rPr>
                <w:spacing w:val="-1"/>
                <w:sz w:val="20"/>
              </w:rPr>
              <w:t>failure</w:t>
            </w:r>
            <w:r w:rsidRPr="00622D07">
              <w:rPr>
                <w:spacing w:val="-5"/>
                <w:sz w:val="20"/>
              </w:rPr>
              <w:t xml:space="preserve"> </w:t>
            </w:r>
            <w:r w:rsidRPr="00622D07">
              <w:rPr>
                <w:spacing w:val="-1"/>
                <w:sz w:val="20"/>
              </w:rPr>
              <w:t>lead</w:t>
            </w:r>
            <w:r w:rsidRPr="00622D07">
              <w:rPr>
                <w:spacing w:val="-4"/>
                <w:sz w:val="20"/>
              </w:rPr>
              <w:t xml:space="preserve"> </w:t>
            </w:r>
            <w:r w:rsidRPr="00622D07">
              <w:rPr>
                <w:spacing w:val="-1"/>
                <w:sz w:val="20"/>
              </w:rPr>
              <w:t>to</w:t>
            </w:r>
            <w:r w:rsidRPr="00622D07">
              <w:rPr>
                <w:spacing w:val="-3"/>
                <w:sz w:val="20"/>
              </w:rPr>
              <w:t xml:space="preserve"> </w:t>
            </w:r>
            <w:r w:rsidRPr="00622D07">
              <w:rPr>
                <w:spacing w:val="-1"/>
                <w:sz w:val="20"/>
              </w:rPr>
              <w:t>other</w:t>
            </w:r>
            <w:r w:rsidRPr="00622D07">
              <w:rPr>
                <w:spacing w:val="-2"/>
                <w:sz w:val="20"/>
              </w:rPr>
              <w:t xml:space="preserve"> </w:t>
            </w:r>
            <w:r w:rsidRPr="00622D07">
              <w:rPr>
                <w:spacing w:val="-1"/>
                <w:sz w:val="20"/>
              </w:rPr>
              <w:t>failures?</w:t>
            </w:r>
          </w:p>
        </w:tc>
      </w:tr>
      <w:tr w:rsidR="00EC7460" w:rsidTr="00EC7460">
        <w:trPr>
          <w:trHeight w:hRule="exact" w:val="322"/>
        </w:trPr>
        <w:tc>
          <w:tcPr>
            <w:tcW w:w="11170" w:type="dxa"/>
            <w:tcBorders>
              <w:top w:val="single" w:sz="8" w:space="0" w:color="4BACC6"/>
              <w:left w:val="single" w:sz="8" w:space="0" w:color="4BACC6"/>
              <w:bottom w:val="single" w:sz="8" w:space="0" w:color="4BACC6"/>
              <w:right w:val="single" w:sz="8" w:space="0" w:color="4BACC6"/>
            </w:tcBorders>
          </w:tcPr>
          <w:p w:rsidR="00EC7460" w:rsidRPr="00622D07" w:rsidRDefault="00EC7460" w:rsidP="00EC7460">
            <w:pPr>
              <w:pStyle w:val="TableParagraph"/>
              <w:spacing w:line="222" w:lineRule="exact"/>
              <w:ind w:left="97"/>
              <w:rPr>
                <w:sz w:val="20"/>
                <w:szCs w:val="20"/>
              </w:rPr>
            </w:pPr>
            <w:r>
              <w:rPr>
                <w:noProof/>
                <w:sz w:val="20"/>
                <w:szCs w:val="20"/>
              </w:rPr>
              <mc:AlternateContent>
                <mc:Choice Requires="wps">
                  <w:drawing>
                    <wp:anchor distT="0" distB="0" distL="114300" distR="114300" simplePos="0" relativeHeight="251665408" behindDoc="0" locked="0" layoutInCell="1" allowOverlap="1" wp14:anchorId="34D3E946" wp14:editId="40A8E005">
                      <wp:simplePos x="0" y="0"/>
                      <wp:positionH relativeFrom="column">
                        <wp:posOffset>-8342</wp:posOffset>
                      </wp:positionH>
                      <wp:positionV relativeFrom="paragraph">
                        <wp:posOffset>195580</wp:posOffset>
                      </wp:positionV>
                      <wp:extent cx="6989445" cy="0"/>
                      <wp:effectExtent l="0" t="0" r="20955" b="19050"/>
                      <wp:wrapNone/>
                      <wp:docPr id="16" name="Straight Connector 16"/>
                      <wp:cNvGraphicFramePr/>
                      <a:graphic xmlns:a="http://schemas.openxmlformats.org/drawingml/2006/main">
                        <a:graphicData uri="http://schemas.microsoft.com/office/word/2010/wordprocessingShape">
                          <wps:wsp>
                            <wps:cNvCnPr/>
                            <wps:spPr>
                              <a:xfrm>
                                <a:off x="0" y="0"/>
                                <a:ext cx="6989445" cy="0"/>
                              </a:xfrm>
                              <a:prstGeom prst="line">
                                <a:avLst/>
                              </a:prstGeom>
                              <a:ln w="9525">
                                <a:solidFill>
                                  <a:srgbClr val="00A8A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6"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pt,15.4pt" to="549.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" strokecolor="#00a8a4">
                      <v:stroke joinstyle="miter"/>
                    </v:line>
                  </w:pict>
                </mc:Fallback>
              </mc:AlternateContent>
            </w:r>
            <w:r w:rsidRPr="00622D07">
              <w:rPr>
                <w:spacing w:val="-1"/>
                <w:sz w:val="20"/>
              </w:rPr>
              <w:t>Could</w:t>
            </w:r>
            <w:r w:rsidRPr="00622D07">
              <w:rPr>
                <w:spacing w:val="-4"/>
                <w:sz w:val="20"/>
              </w:rPr>
              <w:t xml:space="preserve"> </w:t>
            </w:r>
            <w:r w:rsidRPr="00622D07">
              <w:rPr>
                <w:sz w:val="20"/>
              </w:rPr>
              <w:t>a</w:t>
            </w:r>
            <w:r w:rsidRPr="00622D07">
              <w:rPr>
                <w:spacing w:val="-5"/>
                <w:sz w:val="20"/>
              </w:rPr>
              <w:t xml:space="preserve"> </w:t>
            </w:r>
            <w:r w:rsidRPr="00622D07">
              <w:rPr>
                <w:spacing w:val="-1"/>
                <w:sz w:val="20"/>
              </w:rPr>
              <w:t>small</w:t>
            </w:r>
            <w:r w:rsidRPr="00622D07">
              <w:rPr>
                <w:spacing w:val="-5"/>
                <w:sz w:val="20"/>
              </w:rPr>
              <w:t xml:space="preserve"> </w:t>
            </w:r>
            <w:r w:rsidRPr="00622D07">
              <w:rPr>
                <w:spacing w:val="-1"/>
                <w:sz w:val="20"/>
              </w:rPr>
              <w:t>event</w:t>
            </w:r>
            <w:r w:rsidRPr="00622D07">
              <w:rPr>
                <w:spacing w:val="-4"/>
                <w:sz w:val="20"/>
              </w:rPr>
              <w:t xml:space="preserve"> </w:t>
            </w:r>
            <w:r w:rsidRPr="00622D07">
              <w:rPr>
                <w:spacing w:val="-1"/>
                <w:sz w:val="20"/>
              </w:rPr>
              <w:t>escalate</w:t>
            </w:r>
            <w:r w:rsidRPr="00622D07">
              <w:rPr>
                <w:spacing w:val="-5"/>
                <w:sz w:val="20"/>
              </w:rPr>
              <w:t xml:space="preserve"> </w:t>
            </w:r>
            <w:r w:rsidRPr="00622D07">
              <w:rPr>
                <w:spacing w:val="1"/>
                <w:sz w:val="20"/>
              </w:rPr>
              <w:t>to</w:t>
            </w:r>
            <w:r w:rsidRPr="00622D07">
              <w:rPr>
                <w:spacing w:val="-4"/>
                <w:sz w:val="20"/>
              </w:rPr>
              <w:t xml:space="preserve"> </w:t>
            </w:r>
            <w:r w:rsidRPr="00622D07">
              <w:rPr>
                <w:sz w:val="20"/>
              </w:rPr>
              <w:t>a</w:t>
            </w:r>
            <w:r w:rsidRPr="00622D07">
              <w:rPr>
                <w:spacing w:val="-5"/>
                <w:sz w:val="20"/>
              </w:rPr>
              <w:t xml:space="preserve"> </w:t>
            </w:r>
            <w:r w:rsidRPr="00622D07">
              <w:rPr>
                <w:spacing w:val="-1"/>
                <w:sz w:val="20"/>
              </w:rPr>
              <w:t>much</w:t>
            </w:r>
            <w:r w:rsidRPr="00622D07">
              <w:rPr>
                <w:spacing w:val="-5"/>
                <w:sz w:val="20"/>
              </w:rPr>
              <w:t xml:space="preserve"> </w:t>
            </w:r>
            <w:r w:rsidRPr="00622D07">
              <w:rPr>
                <w:sz w:val="20"/>
              </w:rPr>
              <w:t>larger</w:t>
            </w:r>
            <w:r w:rsidRPr="00622D07">
              <w:rPr>
                <w:spacing w:val="-4"/>
                <w:sz w:val="20"/>
              </w:rPr>
              <w:t xml:space="preserve"> </w:t>
            </w:r>
            <w:r w:rsidRPr="00622D07">
              <w:rPr>
                <w:spacing w:val="-1"/>
                <w:sz w:val="20"/>
              </w:rPr>
              <w:t>event</w:t>
            </w:r>
            <w:r w:rsidRPr="00622D07">
              <w:rPr>
                <w:spacing w:val="-3"/>
                <w:sz w:val="20"/>
              </w:rPr>
              <w:t xml:space="preserve"> </w:t>
            </w:r>
            <w:r w:rsidRPr="00622D07">
              <w:rPr>
                <w:spacing w:val="-1"/>
                <w:sz w:val="20"/>
              </w:rPr>
              <w:t>with</w:t>
            </w:r>
            <w:r w:rsidRPr="00622D07">
              <w:rPr>
                <w:spacing w:val="-4"/>
                <w:sz w:val="20"/>
              </w:rPr>
              <w:t xml:space="preserve"> </w:t>
            </w:r>
            <w:r w:rsidRPr="00622D07">
              <w:rPr>
                <w:spacing w:val="-1"/>
                <w:sz w:val="20"/>
              </w:rPr>
              <w:t>more</w:t>
            </w:r>
            <w:r w:rsidRPr="00622D07">
              <w:rPr>
                <w:spacing w:val="-5"/>
                <w:sz w:val="20"/>
              </w:rPr>
              <w:t xml:space="preserve"> </w:t>
            </w:r>
            <w:r w:rsidRPr="00622D07">
              <w:rPr>
                <w:spacing w:val="-1"/>
                <w:sz w:val="20"/>
              </w:rPr>
              <w:t>serious</w:t>
            </w:r>
            <w:r w:rsidRPr="00622D07">
              <w:rPr>
                <w:spacing w:val="-5"/>
                <w:sz w:val="20"/>
              </w:rPr>
              <w:t xml:space="preserve"> </w:t>
            </w:r>
            <w:r w:rsidRPr="00622D07">
              <w:rPr>
                <w:spacing w:val="-1"/>
                <w:sz w:val="20"/>
              </w:rPr>
              <w:t>consequences?</w:t>
            </w:r>
          </w:p>
        </w:tc>
      </w:tr>
    </w:tbl>
    <w:p w:rsidR="00EC7460" w:rsidRDefault="00EC7460">
      <w:r>
        <w:br w:type="page"/>
      </w:r>
    </w:p>
    <w:p w:rsidR="00EC7460" w:rsidRDefault="00EC7460">
      <w:pPr>
        <w:widowControl/>
        <w:autoSpaceDE/>
        <w:autoSpaceDN/>
        <w:adjustRightInd/>
      </w:pPr>
    </w:p>
    <w:p w:rsidR="00EC7460" w:rsidRDefault="00EC7460">
      <w:pPr>
        <w:widowControl/>
        <w:autoSpaceDE/>
        <w:autoSpaceDN/>
        <w:adjustRightInd/>
      </w:pPr>
    </w:p>
    <w:p w:rsidR="00EC7460" w:rsidRDefault="00EC7460">
      <w:pPr>
        <w:widowControl/>
        <w:autoSpaceDE/>
        <w:autoSpaceDN/>
        <w:adjustRightInd/>
      </w:pPr>
      <w:r>
        <w:rPr>
          <w:noProof/>
          <w:sz w:val="20"/>
          <w:szCs w:val="20"/>
        </w:rPr>
        <mc:AlternateContent>
          <mc:Choice Requires="wps">
            <w:drawing>
              <wp:anchor distT="0" distB="0" distL="114300" distR="114300" simplePos="0" relativeHeight="251667456" behindDoc="0" locked="0" layoutInCell="1" allowOverlap="1" wp14:anchorId="3C72AC2B" wp14:editId="1643B10F">
                <wp:simplePos x="0" y="0"/>
                <wp:positionH relativeFrom="column">
                  <wp:posOffset>-5715</wp:posOffset>
                </wp:positionH>
                <wp:positionV relativeFrom="paragraph">
                  <wp:posOffset>1843405</wp:posOffset>
                </wp:positionV>
                <wp:extent cx="6989445" cy="0"/>
                <wp:effectExtent l="0" t="0" r="20955" b="19050"/>
                <wp:wrapNone/>
                <wp:docPr id="12" name="Straight Connector 12"/>
                <wp:cNvGraphicFramePr/>
                <a:graphic xmlns:a="http://schemas.openxmlformats.org/drawingml/2006/main">
                  <a:graphicData uri="http://schemas.microsoft.com/office/word/2010/wordprocessingShape">
                    <wps:wsp>
                      <wps:cNvCnPr/>
                      <wps:spPr>
                        <a:xfrm>
                          <a:off x="0" y="0"/>
                          <a:ext cx="6989445" cy="0"/>
                        </a:xfrm>
                        <a:prstGeom prst="line">
                          <a:avLst/>
                        </a:prstGeom>
                        <a:noFill/>
                        <a:ln w="9525" cap="flat" cmpd="sng" algn="ctr">
                          <a:solidFill>
                            <a:srgbClr val="00A8A4"/>
                          </a:solidFill>
                          <a:prstDash val="solid"/>
                          <a:miter lim="800000"/>
                        </a:ln>
                        <a:effectLst/>
                      </wps:spPr>
                      <wps:bodyPr/>
                    </wps:wsp>
                  </a:graphicData>
                </a:graphic>
                <wp14:sizeRelH relativeFrom="margin">
                  <wp14:pctWidth>0</wp14:pctWidth>
                </wp14:sizeRelH>
              </wp:anchor>
            </w:drawing>
          </mc:Choice>
          <mc:Fallback>
            <w:pict>
              <v:line id="Straight Connector 12"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145.15pt" to="549.9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" strokecolor="#00a8a4">
                <v:stroke joinstyle="miter"/>
              </v:line>
            </w:pict>
          </mc:Fallback>
        </mc:AlternateContent>
      </w:r>
    </w:p>
    <w:tbl>
      <w:tblPr>
        <w:tblpPr w:leftFromText="180" w:rightFromText="180" w:vertAnchor="text" w:horzAnchor="margin" w:tblpYSpec="top"/>
        <w:tblW w:w="11027" w:type="dxa"/>
        <w:tblLayout w:type="fixed"/>
        <w:tblCellMar>
          <w:left w:w="0" w:type="dxa"/>
          <w:right w:w="0" w:type="dxa"/>
        </w:tblCellMar>
        <w:tblLook w:val="01E0" w:firstRow="1" w:lastRow="1" w:firstColumn="1" w:lastColumn="1" w:noHBand="0" w:noVBand="0"/>
      </w:tblPr>
      <w:tblGrid>
        <w:gridCol w:w="11027"/>
      </w:tblGrid>
      <w:tr w:rsidR="00EC7460" w:rsidTr="00EC7460">
        <w:trPr>
          <w:trHeight w:hRule="exact" w:val="369"/>
        </w:trPr>
        <w:tc>
          <w:tcPr>
            <w:tcW w:w="11027" w:type="dxa"/>
            <w:tcBorders>
              <w:top w:val="single" w:sz="8" w:space="0" w:color="4BACC6"/>
              <w:left w:val="single" w:sz="8" w:space="0" w:color="4BACC6"/>
              <w:bottom w:val="single" w:sz="8" w:space="0" w:color="4BACC6"/>
              <w:right w:val="single" w:sz="8" w:space="0" w:color="4BACC6"/>
            </w:tcBorders>
            <w:shd w:val="clear" w:color="auto" w:fill="4BACC6"/>
          </w:tcPr>
          <w:p w:rsidR="00EC7460" w:rsidRPr="00622D07" w:rsidRDefault="00EC7460" w:rsidP="00EC7460">
            <w:pPr>
              <w:rPr>
                <w:b/>
                <w:szCs w:val="20"/>
              </w:rPr>
            </w:pPr>
            <w:r w:rsidRPr="00622D07">
              <w:rPr>
                <w:b/>
                <w:color w:val="FFFFFF" w:themeColor="background1"/>
              </w:rPr>
              <w:t>Possible</w:t>
            </w:r>
            <w:r w:rsidRPr="00622D07">
              <w:rPr>
                <w:b/>
                <w:color w:val="FFFFFF" w:themeColor="background1"/>
                <w:spacing w:val="-8"/>
              </w:rPr>
              <w:t xml:space="preserve"> </w:t>
            </w:r>
            <w:r w:rsidRPr="00622D07">
              <w:rPr>
                <w:b/>
                <w:color w:val="FFFFFF" w:themeColor="background1"/>
              </w:rPr>
              <w:t>Long-term</w:t>
            </w:r>
            <w:r w:rsidRPr="00622D07">
              <w:rPr>
                <w:b/>
                <w:color w:val="FFFFFF" w:themeColor="background1"/>
                <w:spacing w:val="-8"/>
              </w:rPr>
              <w:t xml:space="preserve"> </w:t>
            </w:r>
            <w:r w:rsidRPr="00622D07">
              <w:rPr>
                <w:b/>
                <w:color w:val="FFFFFF" w:themeColor="background1"/>
              </w:rPr>
              <w:t>Outcomes</w:t>
            </w:r>
          </w:p>
        </w:tc>
      </w:tr>
      <w:tr w:rsidR="00EC7460" w:rsidRPr="00F22A2E" w:rsidTr="00EC7460">
        <w:trPr>
          <w:trHeight w:hRule="exact" w:val="322"/>
        </w:trPr>
        <w:tc>
          <w:tcPr>
            <w:tcW w:w="11027" w:type="dxa"/>
            <w:tcBorders>
              <w:top w:val="single" w:sz="8" w:space="0" w:color="4BACC6"/>
              <w:left w:val="single" w:sz="8" w:space="0" w:color="4BACC6"/>
              <w:bottom w:val="single" w:sz="8" w:space="0" w:color="4BACC6"/>
              <w:right w:val="single" w:sz="8" w:space="0" w:color="4BACC6"/>
            </w:tcBorders>
          </w:tcPr>
          <w:p w:rsidR="00EC7460" w:rsidRPr="00F22A2E" w:rsidRDefault="00EC7460" w:rsidP="00EC7460">
            <w:pPr>
              <w:rPr>
                <w:sz w:val="20"/>
                <w:szCs w:val="20"/>
              </w:rPr>
            </w:pPr>
            <w:r w:rsidRPr="00F22A2E">
              <w:rPr>
                <w:sz w:val="20"/>
                <w:szCs w:val="20"/>
              </w:rPr>
              <w:t>Colonization</w:t>
            </w:r>
            <w:r w:rsidRPr="00F22A2E">
              <w:rPr>
                <w:spacing w:val="-8"/>
                <w:sz w:val="20"/>
                <w:szCs w:val="20"/>
              </w:rPr>
              <w:t xml:space="preserve"> </w:t>
            </w:r>
            <w:r w:rsidRPr="00F22A2E">
              <w:rPr>
                <w:sz w:val="20"/>
                <w:szCs w:val="20"/>
              </w:rPr>
              <w:t>leading</w:t>
            </w:r>
            <w:r w:rsidRPr="00F22A2E">
              <w:rPr>
                <w:spacing w:val="-8"/>
                <w:sz w:val="20"/>
                <w:szCs w:val="20"/>
              </w:rPr>
              <w:t xml:space="preserve"> </w:t>
            </w:r>
            <w:r w:rsidRPr="00F22A2E">
              <w:rPr>
                <w:sz w:val="20"/>
                <w:szCs w:val="20"/>
              </w:rPr>
              <w:t>to</w:t>
            </w:r>
            <w:r w:rsidRPr="00F22A2E">
              <w:rPr>
                <w:spacing w:val="-5"/>
                <w:sz w:val="20"/>
                <w:szCs w:val="20"/>
              </w:rPr>
              <w:t xml:space="preserve"> </w:t>
            </w:r>
            <w:r w:rsidRPr="00F22A2E">
              <w:rPr>
                <w:sz w:val="20"/>
                <w:szCs w:val="20"/>
              </w:rPr>
              <w:t>carrier</w:t>
            </w:r>
            <w:r w:rsidRPr="00F22A2E">
              <w:rPr>
                <w:spacing w:val="-6"/>
                <w:sz w:val="20"/>
                <w:szCs w:val="20"/>
              </w:rPr>
              <w:t xml:space="preserve"> </w:t>
            </w:r>
            <w:r w:rsidRPr="00F22A2E">
              <w:rPr>
                <w:sz w:val="20"/>
                <w:szCs w:val="20"/>
              </w:rPr>
              <w:t>state</w:t>
            </w:r>
          </w:p>
        </w:tc>
      </w:tr>
      <w:tr w:rsidR="00EC7460" w:rsidRPr="00F22A2E" w:rsidTr="00EC7460">
        <w:trPr>
          <w:trHeight w:hRule="exact" w:val="319"/>
        </w:trPr>
        <w:tc>
          <w:tcPr>
            <w:tcW w:w="11027" w:type="dxa"/>
            <w:tcBorders>
              <w:top w:val="single" w:sz="8" w:space="0" w:color="4BACC6"/>
              <w:left w:val="single" w:sz="8" w:space="0" w:color="4BACC6"/>
              <w:bottom w:val="single" w:sz="8" w:space="0" w:color="4BACC6"/>
              <w:right w:val="single" w:sz="8" w:space="0" w:color="4BACC6"/>
            </w:tcBorders>
          </w:tcPr>
          <w:p w:rsidR="00EC7460" w:rsidRPr="00F22A2E" w:rsidRDefault="00EC7460" w:rsidP="00EC7460">
            <w:pPr>
              <w:rPr>
                <w:sz w:val="20"/>
                <w:szCs w:val="20"/>
              </w:rPr>
            </w:pPr>
            <w:r w:rsidRPr="00F22A2E">
              <w:rPr>
                <w:sz w:val="20"/>
                <w:szCs w:val="20"/>
              </w:rPr>
              <w:t>Asymptomatic</w:t>
            </w:r>
            <w:r w:rsidRPr="00F22A2E">
              <w:rPr>
                <w:spacing w:val="-19"/>
                <w:sz w:val="20"/>
                <w:szCs w:val="20"/>
              </w:rPr>
              <w:t xml:space="preserve"> </w:t>
            </w:r>
            <w:r w:rsidRPr="00F22A2E">
              <w:rPr>
                <w:sz w:val="20"/>
                <w:szCs w:val="20"/>
              </w:rPr>
              <w:t>infection</w:t>
            </w:r>
          </w:p>
        </w:tc>
      </w:tr>
      <w:tr w:rsidR="00EC7460" w:rsidRPr="00F22A2E" w:rsidTr="00EC7460">
        <w:trPr>
          <w:trHeight w:hRule="exact" w:val="319"/>
        </w:trPr>
        <w:tc>
          <w:tcPr>
            <w:tcW w:w="11027" w:type="dxa"/>
            <w:tcBorders>
              <w:top w:val="single" w:sz="8" w:space="0" w:color="4BACC6"/>
              <w:left w:val="single" w:sz="8" w:space="0" w:color="4BACC6"/>
              <w:bottom w:val="single" w:sz="8" w:space="0" w:color="4BACC6"/>
              <w:right w:val="single" w:sz="8" w:space="0" w:color="4BACC6"/>
            </w:tcBorders>
          </w:tcPr>
          <w:p w:rsidR="00EC7460" w:rsidRPr="00F22A2E" w:rsidRDefault="00EC7460" w:rsidP="00EC7460">
            <w:pPr>
              <w:rPr>
                <w:sz w:val="20"/>
                <w:szCs w:val="20"/>
              </w:rPr>
            </w:pPr>
            <w:r w:rsidRPr="00F22A2E">
              <w:rPr>
                <w:sz w:val="20"/>
                <w:szCs w:val="20"/>
              </w:rPr>
              <w:t>Infection</w:t>
            </w:r>
            <w:r w:rsidRPr="00F22A2E">
              <w:rPr>
                <w:spacing w:val="-6"/>
                <w:sz w:val="20"/>
                <w:szCs w:val="20"/>
              </w:rPr>
              <w:t xml:space="preserve"> </w:t>
            </w:r>
            <w:r w:rsidRPr="00F22A2E">
              <w:rPr>
                <w:sz w:val="20"/>
                <w:szCs w:val="20"/>
              </w:rPr>
              <w:t>–</w:t>
            </w:r>
            <w:r w:rsidRPr="00F22A2E">
              <w:rPr>
                <w:spacing w:val="-4"/>
                <w:sz w:val="20"/>
                <w:szCs w:val="20"/>
              </w:rPr>
              <w:t xml:space="preserve"> </w:t>
            </w:r>
            <w:r w:rsidRPr="00F22A2E">
              <w:rPr>
                <w:sz w:val="20"/>
                <w:szCs w:val="20"/>
              </w:rPr>
              <w:t>chronic</w:t>
            </w:r>
            <w:r w:rsidRPr="00F22A2E">
              <w:rPr>
                <w:spacing w:val="-5"/>
                <w:sz w:val="20"/>
                <w:szCs w:val="20"/>
              </w:rPr>
              <w:t xml:space="preserve"> </w:t>
            </w:r>
            <w:r w:rsidRPr="00F22A2E">
              <w:rPr>
                <w:sz w:val="20"/>
                <w:szCs w:val="20"/>
              </w:rPr>
              <w:t>or</w:t>
            </w:r>
            <w:r w:rsidRPr="00F22A2E">
              <w:rPr>
                <w:spacing w:val="-5"/>
                <w:sz w:val="20"/>
                <w:szCs w:val="20"/>
              </w:rPr>
              <w:t xml:space="preserve"> </w:t>
            </w:r>
            <w:r w:rsidRPr="00F22A2E">
              <w:rPr>
                <w:sz w:val="20"/>
                <w:szCs w:val="20"/>
              </w:rPr>
              <w:t>acute</w:t>
            </w:r>
          </w:p>
        </w:tc>
      </w:tr>
      <w:tr w:rsidR="00EC7460" w:rsidRPr="00F22A2E" w:rsidTr="00EC7460">
        <w:trPr>
          <w:trHeight w:hRule="exact" w:val="322"/>
        </w:trPr>
        <w:tc>
          <w:tcPr>
            <w:tcW w:w="11027" w:type="dxa"/>
            <w:tcBorders>
              <w:top w:val="single" w:sz="8" w:space="0" w:color="4BACC6"/>
              <w:left w:val="single" w:sz="8" w:space="0" w:color="4BACC6"/>
              <w:bottom w:val="single" w:sz="8" w:space="0" w:color="4BACC6"/>
              <w:right w:val="single" w:sz="8" w:space="0" w:color="4BACC6"/>
            </w:tcBorders>
          </w:tcPr>
          <w:p w:rsidR="00EC7460" w:rsidRPr="00F22A2E" w:rsidRDefault="00EC7460" w:rsidP="00EC7460">
            <w:pPr>
              <w:rPr>
                <w:sz w:val="20"/>
                <w:szCs w:val="20"/>
              </w:rPr>
            </w:pPr>
            <w:r w:rsidRPr="00F22A2E">
              <w:rPr>
                <w:sz w:val="20"/>
                <w:szCs w:val="20"/>
              </w:rPr>
              <w:t>Illness</w:t>
            </w:r>
            <w:r w:rsidRPr="00F22A2E">
              <w:rPr>
                <w:spacing w:val="-9"/>
                <w:sz w:val="20"/>
                <w:szCs w:val="20"/>
              </w:rPr>
              <w:t xml:space="preserve"> </w:t>
            </w:r>
            <w:r w:rsidRPr="00F22A2E">
              <w:rPr>
                <w:sz w:val="20"/>
                <w:szCs w:val="20"/>
              </w:rPr>
              <w:t>and</w:t>
            </w:r>
            <w:r w:rsidRPr="00F22A2E">
              <w:rPr>
                <w:spacing w:val="-4"/>
                <w:sz w:val="20"/>
                <w:szCs w:val="20"/>
              </w:rPr>
              <w:t xml:space="preserve"> </w:t>
            </w:r>
            <w:r w:rsidRPr="00F22A2E">
              <w:rPr>
                <w:sz w:val="20"/>
                <w:szCs w:val="20"/>
              </w:rPr>
              <w:t>morbidity</w:t>
            </w:r>
          </w:p>
        </w:tc>
      </w:tr>
      <w:tr w:rsidR="00EC7460" w:rsidRPr="00F22A2E" w:rsidTr="00EC7460">
        <w:trPr>
          <w:trHeight w:hRule="exact" w:val="319"/>
        </w:trPr>
        <w:tc>
          <w:tcPr>
            <w:tcW w:w="11027" w:type="dxa"/>
            <w:tcBorders>
              <w:top w:val="single" w:sz="8" w:space="0" w:color="4BACC6"/>
              <w:left w:val="single" w:sz="8" w:space="0" w:color="4BACC6"/>
              <w:bottom w:val="single" w:sz="8" w:space="0" w:color="4BACC6"/>
              <w:right w:val="single" w:sz="8" w:space="0" w:color="4BACC6"/>
            </w:tcBorders>
          </w:tcPr>
          <w:p w:rsidR="00EC7460" w:rsidRPr="00F22A2E" w:rsidRDefault="00EC7460" w:rsidP="00EC7460">
            <w:pPr>
              <w:rPr>
                <w:sz w:val="20"/>
                <w:szCs w:val="20"/>
              </w:rPr>
            </w:pPr>
            <w:r w:rsidRPr="00F22A2E">
              <w:rPr>
                <w:sz w:val="20"/>
                <w:szCs w:val="20"/>
              </w:rPr>
              <w:t>Disease</w:t>
            </w:r>
            <w:r w:rsidRPr="00F22A2E">
              <w:rPr>
                <w:spacing w:val="-9"/>
                <w:sz w:val="20"/>
                <w:szCs w:val="20"/>
              </w:rPr>
              <w:t xml:space="preserve"> </w:t>
            </w:r>
            <w:r w:rsidRPr="00F22A2E">
              <w:rPr>
                <w:sz w:val="20"/>
                <w:szCs w:val="20"/>
              </w:rPr>
              <w:t>and</w:t>
            </w:r>
            <w:r w:rsidRPr="00F22A2E">
              <w:rPr>
                <w:spacing w:val="-7"/>
                <w:sz w:val="20"/>
                <w:szCs w:val="20"/>
              </w:rPr>
              <w:t xml:space="preserve"> </w:t>
            </w:r>
            <w:proofErr w:type="spellStart"/>
            <w:r w:rsidRPr="00F22A2E">
              <w:rPr>
                <w:sz w:val="20"/>
                <w:szCs w:val="20"/>
              </w:rPr>
              <w:t>sequellae</w:t>
            </w:r>
            <w:proofErr w:type="spellEnd"/>
          </w:p>
        </w:tc>
      </w:tr>
      <w:tr w:rsidR="00EC7460" w:rsidRPr="00F22A2E" w:rsidTr="00EC7460">
        <w:trPr>
          <w:trHeight w:hRule="exact" w:val="319"/>
        </w:trPr>
        <w:tc>
          <w:tcPr>
            <w:tcW w:w="11027" w:type="dxa"/>
            <w:tcBorders>
              <w:top w:val="single" w:sz="8" w:space="0" w:color="4BACC6"/>
              <w:left w:val="single" w:sz="8" w:space="0" w:color="4BACC6"/>
              <w:bottom w:val="single" w:sz="8" w:space="0" w:color="4BACC6"/>
              <w:right w:val="single" w:sz="8" w:space="0" w:color="4BACC6"/>
            </w:tcBorders>
          </w:tcPr>
          <w:p w:rsidR="00EC7460" w:rsidRPr="00F22A2E" w:rsidRDefault="00EC7460" w:rsidP="00EC7460">
            <w:pPr>
              <w:rPr>
                <w:sz w:val="20"/>
                <w:szCs w:val="20"/>
              </w:rPr>
            </w:pPr>
            <w:r w:rsidRPr="00F22A2E">
              <w:rPr>
                <w:sz w:val="20"/>
                <w:szCs w:val="20"/>
              </w:rPr>
              <w:t>Toxicity,</w:t>
            </w:r>
            <w:r w:rsidRPr="00F22A2E">
              <w:rPr>
                <w:spacing w:val="-14"/>
                <w:sz w:val="20"/>
                <w:szCs w:val="20"/>
              </w:rPr>
              <w:t xml:space="preserve"> </w:t>
            </w:r>
            <w:proofErr w:type="spellStart"/>
            <w:r w:rsidRPr="00F22A2E">
              <w:rPr>
                <w:sz w:val="20"/>
                <w:szCs w:val="20"/>
              </w:rPr>
              <w:t>oncogenicity</w:t>
            </w:r>
            <w:proofErr w:type="spellEnd"/>
            <w:r w:rsidRPr="00F22A2E">
              <w:rPr>
                <w:sz w:val="20"/>
                <w:szCs w:val="20"/>
              </w:rPr>
              <w:t>,</w:t>
            </w:r>
            <w:r w:rsidRPr="00F22A2E">
              <w:rPr>
                <w:spacing w:val="-13"/>
                <w:sz w:val="20"/>
                <w:szCs w:val="20"/>
              </w:rPr>
              <w:t xml:space="preserve"> </w:t>
            </w:r>
            <w:proofErr w:type="spellStart"/>
            <w:r w:rsidRPr="00F22A2E">
              <w:rPr>
                <w:sz w:val="20"/>
                <w:szCs w:val="20"/>
              </w:rPr>
              <w:t>allergenicity</w:t>
            </w:r>
            <w:proofErr w:type="spellEnd"/>
          </w:p>
        </w:tc>
      </w:tr>
      <w:tr w:rsidR="00EC7460" w:rsidRPr="00F22A2E" w:rsidTr="00EC7460">
        <w:trPr>
          <w:trHeight w:hRule="exact" w:val="322"/>
        </w:trPr>
        <w:tc>
          <w:tcPr>
            <w:tcW w:w="11027" w:type="dxa"/>
            <w:tcBorders>
              <w:top w:val="single" w:sz="8" w:space="0" w:color="4BACC6"/>
              <w:left w:val="single" w:sz="8" w:space="0" w:color="4BACC6"/>
              <w:bottom w:val="single" w:sz="8" w:space="0" w:color="4BACC6"/>
              <w:right w:val="single" w:sz="8" w:space="0" w:color="4BACC6"/>
            </w:tcBorders>
          </w:tcPr>
          <w:p w:rsidR="00EC7460" w:rsidRPr="00F22A2E" w:rsidRDefault="00EC7460" w:rsidP="00EC7460">
            <w:pPr>
              <w:rPr>
                <w:sz w:val="20"/>
                <w:szCs w:val="20"/>
              </w:rPr>
            </w:pPr>
            <w:r w:rsidRPr="00F22A2E">
              <w:rPr>
                <w:sz w:val="20"/>
                <w:szCs w:val="20"/>
              </w:rPr>
              <w:t>Death</w:t>
            </w:r>
          </w:p>
        </w:tc>
      </w:tr>
    </w:tbl>
    <w:tbl>
      <w:tblPr>
        <w:tblpPr w:leftFromText="180" w:rightFromText="180" w:vertAnchor="text" w:horzAnchor="margin" w:tblpY="188"/>
        <w:tblW w:w="11006" w:type="dxa"/>
        <w:tblLayout w:type="fixed"/>
        <w:tblCellMar>
          <w:left w:w="0" w:type="dxa"/>
          <w:right w:w="0" w:type="dxa"/>
        </w:tblCellMar>
        <w:tblLook w:val="01E0" w:firstRow="1" w:lastRow="1" w:firstColumn="1" w:lastColumn="1" w:noHBand="0" w:noVBand="0"/>
      </w:tblPr>
      <w:tblGrid>
        <w:gridCol w:w="5503"/>
        <w:gridCol w:w="5503"/>
      </w:tblGrid>
      <w:tr w:rsidR="00EC7460" w:rsidRPr="004B1F93" w:rsidTr="00EC7460">
        <w:trPr>
          <w:trHeight w:val="1"/>
        </w:trPr>
        <w:tc>
          <w:tcPr>
            <w:tcW w:w="11006" w:type="dxa"/>
            <w:gridSpan w:val="2"/>
            <w:tcBorders>
              <w:top w:val="single" w:sz="8" w:space="0" w:color="4BACC6"/>
              <w:left w:val="single" w:sz="8" w:space="0" w:color="4BACC6"/>
              <w:bottom w:val="single" w:sz="8" w:space="0" w:color="4BACC6"/>
              <w:right w:val="single" w:sz="8" w:space="0" w:color="4BACC6"/>
            </w:tcBorders>
            <w:shd w:val="clear" w:color="auto" w:fill="4BACC6"/>
          </w:tcPr>
          <w:p w:rsidR="00EC7460" w:rsidRPr="00622D07" w:rsidRDefault="00EC7460" w:rsidP="00EC7460">
            <w:pPr>
              <w:pStyle w:val="TableParagraph"/>
              <w:rPr>
                <w:b/>
              </w:rPr>
            </w:pPr>
            <w:r w:rsidRPr="00622D07">
              <w:rPr>
                <w:b/>
                <w:color w:val="FFFFFF" w:themeColor="background1"/>
              </w:rPr>
              <w:t>Adverse Event Considerations</w:t>
            </w:r>
          </w:p>
        </w:tc>
      </w:tr>
      <w:tr w:rsidR="00EC7460" w:rsidRPr="00F22A2E" w:rsidTr="00EC7460">
        <w:trPr>
          <w:trHeight w:val="1"/>
        </w:trPr>
        <w:tc>
          <w:tcPr>
            <w:tcW w:w="5503" w:type="dxa"/>
            <w:tcBorders>
              <w:top w:val="single" w:sz="8" w:space="0" w:color="4BACC6"/>
              <w:left w:val="single" w:sz="8" w:space="0" w:color="4BACC6"/>
              <w:bottom w:val="single" w:sz="8" w:space="0" w:color="4BACC6"/>
              <w:right w:val="single" w:sz="8" w:space="0" w:color="4BACC6"/>
            </w:tcBorders>
          </w:tcPr>
          <w:p w:rsidR="00EC7460" w:rsidRPr="00F22A2E" w:rsidRDefault="00EC7460" w:rsidP="00EC7460">
            <w:pPr>
              <w:pStyle w:val="TableParagraph"/>
              <w:rPr>
                <w:sz w:val="20"/>
                <w:szCs w:val="20"/>
              </w:rPr>
            </w:pPr>
            <w:r w:rsidRPr="00F22A2E">
              <w:rPr>
                <w:sz w:val="20"/>
                <w:szCs w:val="20"/>
              </w:rPr>
              <w:t>How often are people exposed to the hazard?</w:t>
            </w:r>
            <w:r>
              <w:rPr>
                <w:sz w:val="20"/>
                <w:szCs w:val="20"/>
              </w:rPr>
              <w:t xml:space="preserve">  </w:t>
            </w:r>
            <w:r w:rsidRPr="00F22A2E">
              <w:rPr>
                <w:sz w:val="20"/>
                <w:szCs w:val="20"/>
              </w:rPr>
              <w:t xml:space="preserve"> </w:t>
            </w:r>
          </w:p>
        </w:tc>
        <w:tc>
          <w:tcPr>
            <w:tcW w:w="5503" w:type="dxa"/>
            <w:tcBorders>
              <w:top w:val="single" w:sz="8" w:space="0" w:color="4BACC6"/>
              <w:left w:val="single" w:sz="8" w:space="0" w:color="4BACC6"/>
              <w:bottom w:val="single" w:sz="8" w:space="0" w:color="4BACC6"/>
              <w:right w:val="single" w:sz="8" w:space="0" w:color="4BACC6"/>
            </w:tcBorders>
          </w:tcPr>
          <w:p w:rsidR="00EC7460" w:rsidRPr="00F22A2E" w:rsidRDefault="00EC7460" w:rsidP="00EC7460">
            <w:pPr>
              <w:pStyle w:val="TableParagraph"/>
              <w:rPr>
                <w:sz w:val="20"/>
                <w:szCs w:val="20"/>
              </w:rPr>
            </w:pPr>
            <w:r w:rsidRPr="00F22A2E">
              <w:rPr>
                <w:sz w:val="20"/>
                <w:szCs w:val="20"/>
              </w:rPr>
              <w:t>A hazard may exist all of the time or it may only exist occasionally. The more often a hazard is present, the greater the likelihood it will result in harm.</w:t>
            </w:r>
          </w:p>
        </w:tc>
      </w:tr>
      <w:tr w:rsidR="00EC7460" w:rsidRPr="00F22A2E" w:rsidTr="00EC7460">
        <w:trPr>
          <w:trHeight w:val="1"/>
        </w:trPr>
        <w:tc>
          <w:tcPr>
            <w:tcW w:w="5503" w:type="dxa"/>
            <w:tcBorders>
              <w:top w:val="single" w:sz="8" w:space="0" w:color="4BACC6"/>
              <w:left w:val="single" w:sz="8" w:space="0" w:color="4BACC6"/>
              <w:bottom w:val="single" w:sz="8" w:space="0" w:color="4BACC6"/>
              <w:right w:val="single" w:sz="8" w:space="0" w:color="4BACC6"/>
            </w:tcBorders>
          </w:tcPr>
          <w:p w:rsidR="00EC7460" w:rsidRPr="00F22A2E" w:rsidRDefault="00EC7460" w:rsidP="00EC7460">
            <w:pPr>
              <w:pStyle w:val="TableParagraph"/>
              <w:rPr>
                <w:sz w:val="20"/>
                <w:szCs w:val="20"/>
              </w:rPr>
            </w:pPr>
            <w:r w:rsidRPr="00F22A2E">
              <w:rPr>
                <w:sz w:val="20"/>
                <w:szCs w:val="20"/>
              </w:rPr>
              <w:t xml:space="preserve">How long might people be </w:t>
            </w:r>
            <w:r>
              <w:rPr>
                <w:sz w:val="20"/>
                <w:szCs w:val="20"/>
              </w:rPr>
              <w:t>exposed?</w:t>
            </w:r>
            <w:r w:rsidRPr="00F22A2E">
              <w:rPr>
                <w:sz w:val="20"/>
                <w:szCs w:val="20"/>
              </w:rPr>
              <w:t xml:space="preserve"> </w:t>
            </w:r>
          </w:p>
        </w:tc>
        <w:tc>
          <w:tcPr>
            <w:tcW w:w="5503" w:type="dxa"/>
            <w:tcBorders>
              <w:top w:val="single" w:sz="8" w:space="0" w:color="4BACC6"/>
              <w:left w:val="single" w:sz="8" w:space="0" w:color="4BACC6"/>
              <w:bottom w:val="single" w:sz="8" w:space="0" w:color="4BACC6"/>
              <w:right w:val="single" w:sz="8" w:space="0" w:color="4BACC6"/>
            </w:tcBorders>
          </w:tcPr>
          <w:p w:rsidR="00EC7460" w:rsidRPr="00F22A2E" w:rsidRDefault="00EC7460" w:rsidP="00EC7460">
            <w:pPr>
              <w:pStyle w:val="TableParagraph"/>
              <w:rPr>
                <w:sz w:val="20"/>
                <w:szCs w:val="20"/>
              </w:rPr>
            </w:pPr>
            <w:r w:rsidRPr="00F22A2E">
              <w:rPr>
                <w:sz w:val="20"/>
                <w:szCs w:val="20"/>
              </w:rPr>
              <w:t>Longer exposure to a hazard, the greater the likelihood that harm may result</w:t>
            </w:r>
          </w:p>
        </w:tc>
      </w:tr>
      <w:tr w:rsidR="00EC7460" w:rsidRPr="00F22A2E" w:rsidTr="00EC7460">
        <w:trPr>
          <w:trHeight w:val="1"/>
        </w:trPr>
        <w:tc>
          <w:tcPr>
            <w:tcW w:w="5503" w:type="dxa"/>
            <w:tcBorders>
              <w:top w:val="single" w:sz="8" w:space="0" w:color="4BACC6"/>
              <w:left w:val="single" w:sz="8" w:space="0" w:color="4BACC6"/>
              <w:bottom w:val="single" w:sz="8" w:space="0" w:color="4BACC6"/>
              <w:right w:val="single" w:sz="8" w:space="0" w:color="4BACC6"/>
            </w:tcBorders>
          </w:tcPr>
          <w:p w:rsidR="00EC7460" w:rsidRPr="00F22A2E" w:rsidRDefault="00EC7460" w:rsidP="00EC7460">
            <w:pPr>
              <w:pStyle w:val="TableParagraph"/>
              <w:rPr>
                <w:sz w:val="20"/>
                <w:szCs w:val="20"/>
              </w:rPr>
            </w:pPr>
            <w:r w:rsidRPr="00F22A2E">
              <w:rPr>
                <w:sz w:val="20"/>
                <w:szCs w:val="20"/>
              </w:rPr>
              <w:t>In most cases the risks being assessed will already be subject to some control</w:t>
            </w:r>
            <w:r>
              <w:rPr>
                <w:sz w:val="20"/>
                <w:szCs w:val="20"/>
              </w:rPr>
              <w:t xml:space="preserve"> measures. </w:t>
            </w:r>
          </w:p>
        </w:tc>
        <w:tc>
          <w:tcPr>
            <w:tcW w:w="5503" w:type="dxa"/>
            <w:tcBorders>
              <w:top w:val="single" w:sz="8" w:space="0" w:color="4BACC6"/>
              <w:left w:val="single" w:sz="8" w:space="0" w:color="4BACC6"/>
              <w:bottom w:val="single" w:sz="8" w:space="0" w:color="4BACC6"/>
              <w:right w:val="single" w:sz="8" w:space="0" w:color="4BACC6"/>
            </w:tcBorders>
          </w:tcPr>
          <w:p w:rsidR="00EC7460" w:rsidRPr="00F22A2E" w:rsidRDefault="00EC7460" w:rsidP="00EC7460">
            <w:pPr>
              <w:pStyle w:val="TableParagraph"/>
              <w:rPr>
                <w:sz w:val="20"/>
                <w:szCs w:val="20"/>
              </w:rPr>
            </w:pPr>
            <w:r>
              <w:rPr>
                <w:sz w:val="20"/>
                <w:szCs w:val="20"/>
              </w:rPr>
              <w:t>The likelihood of harm resulting from the risk will depend upon how adequate and effective the current measures are.</w:t>
            </w:r>
          </w:p>
        </w:tc>
      </w:tr>
      <w:tr w:rsidR="00EC7460" w:rsidRPr="00F22A2E" w:rsidTr="00EC7460">
        <w:trPr>
          <w:trHeight w:val="1"/>
        </w:trPr>
        <w:tc>
          <w:tcPr>
            <w:tcW w:w="5503" w:type="dxa"/>
            <w:tcBorders>
              <w:top w:val="single" w:sz="8" w:space="0" w:color="4BACC6"/>
              <w:left w:val="single" w:sz="8" w:space="0" w:color="4BACC6"/>
              <w:bottom w:val="single" w:sz="8" w:space="0" w:color="4BACC6"/>
              <w:right w:val="single" w:sz="8" w:space="0" w:color="4BACC6"/>
            </w:tcBorders>
          </w:tcPr>
          <w:p w:rsidR="00EC7460" w:rsidRPr="00F22A2E" w:rsidRDefault="00EC7460" w:rsidP="00EC7460">
            <w:pPr>
              <w:pStyle w:val="TableParagraph"/>
              <w:rPr>
                <w:sz w:val="20"/>
                <w:szCs w:val="20"/>
              </w:rPr>
            </w:pPr>
            <w:r w:rsidRPr="00F22A2E">
              <w:rPr>
                <w:sz w:val="20"/>
                <w:szCs w:val="20"/>
              </w:rPr>
              <w:t>Are hazards more likely to cause harm</w:t>
            </w:r>
            <w:r>
              <w:rPr>
                <w:sz w:val="20"/>
                <w:szCs w:val="20"/>
              </w:rPr>
              <w:t xml:space="preserve"> because of the working environment?</w:t>
            </w:r>
          </w:p>
        </w:tc>
        <w:tc>
          <w:tcPr>
            <w:tcW w:w="5503" w:type="dxa"/>
            <w:tcBorders>
              <w:top w:val="single" w:sz="8" w:space="0" w:color="4BACC6"/>
              <w:left w:val="single" w:sz="8" w:space="0" w:color="4BACC6"/>
              <w:bottom w:val="single" w:sz="8" w:space="0" w:color="4BACC6"/>
              <w:right w:val="single" w:sz="8" w:space="0" w:color="4BACC6"/>
            </w:tcBorders>
          </w:tcPr>
          <w:p w:rsidR="00EC7460" w:rsidRDefault="00EC7460" w:rsidP="00EC7460">
            <w:pPr>
              <w:pStyle w:val="TableParagraph"/>
              <w:rPr>
                <w:sz w:val="20"/>
                <w:szCs w:val="20"/>
              </w:rPr>
            </w:pPr>
            <w:r>
              <w:rPr>
                <w:sz w:val="20"/>
                <w:szCs w:val="20"/>
              </w:rPr>
              <w:t>Did the environment conditions change?</w:t>
            </w:r>
          </w:p>
          <w:p w:rsidR="00EC7460" w:rsidRDefault="00EC7460" w:rsidP="00EC7460">
            <w:pPr>
              <w:pStyle w:val="TableParagraph"/>
              <w:rPr>
                <w:sz w:val="20"/>
                <w:szCs w:val="20"/>
              </w:rPr>
            </w:pPr>
            <w:r>
              <w:rPr>
                <w:sz w:val="20"/>
                <w:szCs w:val="20"/>
              </w:rPr>
              <w:t>Is there insufficient light and ventilation?</w:t>
            </w:r>
          </w:p>
          <w:p w:rsidR="00EC7460" w:rsidRPr="00F22A2E" w:rsidRDefault="00EC7460" w:rsidP="00EC7460">
            <w:pPr>
              <w:pStyle w:val="TableParagraph"/>
              <w:rPr>
                <w:sz w:val="20"/>
                <w:szCs w:val="20"/>
              </w:rPr>
            </w:pPr>
            <w:r>
              <w:rPr>
                <w:sz w:val="20"/>
                <w:szCs w:val="20"/>
              </w:rPr>
              <w:t>Did the work level increase?</w:t>
            </w:r>
          </w:p>
        </w:tc>
      </w:tr>
      <w:tr w:rsidR="00EC7460" w:rsidRPr="00F22A2E" w:rsidTr="00EC7460">
        <w:trPr>
          <w:trHeight w:val="1"/>
        </w:trPr>
        <w:tc>
          <w:tcPr>
            <w:tcW w:w="5503" w:type="dxa"/>
            <w:tcBorders>
              <w:top w:val="single" w:sz="8" w:space="0" w:color="4BACC6"/>
              <w:left w:val="single" w:sz="8" w:space="0" w:color="4BACC6"/>
              <w:bottom w:val="single" w:sz="8" w:space="0" w:color="4BACC6"/>
              <w:right w:val="single" w:sz="8" w:space="0" w:color="4BACC6"/>
            </w:tcBorders>
          </w:tcPr>
          <w:p w:rsidR="00EC7460" w:rsidRPr="00F22A2E" w:rsidRDefault="00EC7460" w:rsidP="00EC7460">
            <w:pPr>
              <w:pStyle w:val="TableParagraph"/>
              <w:rPr>
                <w:sz w:val="20"/>
                <w:szCs w:val="20"/>
              </w:rPr>
            </w:pPr>
            <w:r>
              <w:rPr>
                <w:sz w:val="20"/>
                <w:szCs w:val="20"/>
              </w:rPr>
              <w:t>Could the way people act and behave affect the likelihood of a hazard causing harm?</w:t>
            </w:r>
          </w:p>
        </w:tc>
        <w:tc>
          <w:tcPr>
            <w:tcW w:w="5503" w:type="dxa"/>
            <w:tcBorders>
              <w:top w:val="single" w:sz="8" w:space="0" w:color="4BACC6"/>
              <w:left w:val="single" w:sz="8" w:space="0" w:color="4BACC6"/>
              <w:bottom w:val="single" w:sz="8" w:space="0" w:color="4BACC6"/>
              <w:right w:val="single" w:sz="8" w:space="0" w:color="4BACC6"/>
            </w:tcBorders>
          </w:tcPr>
          <w:p w:rsidR="00EC7460" w:rsidRPr="00F22A2E" w:rsidRDefault="00EC7460" w:rsidP="00EC7460">
            <w:pPr>
              <w:pStyle w:val="TableParagraph"/>
              <w:rPr>
                <w:sz w:val="20"/>
                <w:szCs w:val="20"/>
              </w:rPr>
            </w:pPr>
            <w:r>
              <w:rPr>
                <w:sz w:val="20"/>
                <w:szCs w:val="20"/>
              </w:rPr>
              <w:t xml:space="preserve">The possibility that people may make mistakes, </w:t>
            </w:r>
            <w:proofErr w:type="spellStart"/>
            <w:r>
              <w:rPr>
                <w:sz w:val="20"/>
                <w:szCs w:val="20"/>
              </w:rPr>
              <w:t>misues</w:t>
            </w:r>
            <w:proofErr w:type="spellEnd"/>
            <w:r>
              <w:rPr>
                <w:sz w:val="20"/>
                <w:szCs w:val="20"/>
              </w:rPr>
              <w:t xml:space="preserve"> items, become distracted or panic in particular situations needs to be taken into account.  The effects of fatigue or stress ma</w:t>
            </w:r>
            <w:r w:rsidR="0007359A">
              <w:rPr>
                <w:sz w:val="20"/>
                <w:szCs w:val="20"/>
              </w:rPr>
              <w:t xml:space="preserve"> make it more likely that harm </w:t>
            </w:r>
            <w:r>
              <w:rPr>
                <w:sz w:val="20"/>
                <w:szCs w:val="20"/>
              </w:rPr>
              <w:t>will occur.</w:t>
            </w:r>
          </w:p>
        </w:tc>
      </w:tr>
      <w:tr w:rsidR="00EC7460" w:rsidRPr="00F22A2E" w:rsidTr="00EC7460">
        <w:trPr>
          <w:trHeight w:val="1"/>
        </w:trPr>
        <w:tc>
          <w:tcPr>
            <w:tcW w:w="5503" w:type="dxa"/>
            <w:tcBorders>
              <w:top w:val="single" w:sz="8" w:space="0" w:color="4BACC6"/>
              <w:left w:val="single" w:sz="8" w:space="0" w:color="4BACC6"/>
              <w:bottom w:val="single" w:sz="8" w:space="0" w:color="4BACC6"/>
              <w:right w:val="single" w:sz="8" w:space="0" w:color="4BACC6"/>
            </w:tcBorders>
          </w:tcPr>
          <w:p w:rsidR="00EC7460" w:rsidRPr="00F22A2E" w:rsidRDefault="00EC7460" w:rsidP="00EC7460">
            <w:pPr>
              <w:pStyle w:val="TableParagraph"/>
              <w:rPr>
                <w:sz w:val="20"/>
                <w:szCs w:val="20"/>
              </w:rPr>
            </w:pPr>
            <w:r>
              <w:rPr>
                <w:sz w:val="20"/>
                <w:szCs w:val="20"/>
              </w:rPr>
              <w:t>Do the differences between individuals in the workplace make it more likely for harm to occur?</w:t>
            </w:r>
          </w:p>
        </w:tc>
        <w:tc>
          <w:tcPr>
            <w:tcW w:w="5503" w:type="dxa"/>
            <w:tcBorders>
              <w:top w:val="single" w:sz="8" w:space="0" w:color="4BACC6"/>
              <w:left w:val="single" w:sz="8" w:space="0" w:color="4BACC6"/>
              <w:bottom w:val="single" w:sz="8" w:space="0" w:color="4BACC6"/>
              <w:right w:val="single" w:sz="8" w:space="0" w:color="4BACC6"/>
            </w:tcBorders>
          </w:tcPr>
          <w:p w:rsidR="00EC7460" w:rsidRPr="00F22A2E" w:rsidRDefault="00EC7460" w:rsidP="00EC7460">
            <w:pPr>
              <w:pStyle w:val="TableParagraph"/>
              <w:rPr>
                <w:sz w:val="20"/>
                <w:szCs w:val="20"/>
              </w:rPr>
            </w:pPr>
            <w:r>
              <w:rPr>
                <w:sz w:val="20"/>
                <w:szCs w:val="20"/>
              </w:rPr>
              <w:t>Newer or young workers may be more likely to suffer harm because of inexperience.  People who do not normally work at the workplace will have less knowledge than employees who normally work there and may be more likely to suffer harm.  This could include contractors or students.</w:t>
            </w:r>
          </w:p>
        </w:tc>
      </w:tr>
    </w:tbl>
    <w:p w:rsidR="00EC7460" w:rsidRDefault="00EC7460">
      <w:pPr>
        <w:widowControl/>
        <w:autoSpaceDE/>
        <w:autoSpaceDN/>
        <w:adjustRightInd/>
      </w:pPr>
    </w:p>
    <w:p w:rsidR="00CE45E6" w:rsidRDefault="00CE45E6" w:rsidP="00EC7460">
      <w:pPr>
        <w:rPr>
          <w:sz w:val="20"/>
          <w:szCs w:val="20"/>
        </w:rPr>
      </w:pPr>
    </w:p>
    <w:p w:rsidR="00CE45E6" w:rsidRPr="00622D07" w:rsidRDefault="00CE45E6" w:rsidP="005B1EBD">
      <w:pPr>
        <w:ind w:left="-810"/>
        <w:rPr>
          <w:sz w:val="20"/>
          <w:szCs w:val="20"/>
        </w:rPr>
      </w:pPr>
    </w:p>
    <w:p w:rsidR="00CE45E6" w:rsidRDefault="00CE45E6" w:rsidP="005B1EBD">
      <w:pPr>
        <w:ind w:left="-810"/>
      </w:pPr>
    </w:p>
    <w:p w:rsidR="00CE45E6" w:rsidRDefault="00CE45E6" w:rsidP="005B1EBD">
      <w:pPr>
        <w:ind w:left="-810"/>
      </w:pPr>
    </w:p>
    <w:p w:rsidR="00CE45E6" w:rsidRDefault="00CE45E6" w:rsidP="005B1EBD">
      <w:pPr>
        <w:ind w:left="-810"/>
      </w:pPr>
    </w:p>
    <w:p w:rsidR="00CE45E6" w:rsidRDefault="00CE45E6" w:rsidP="00571971">
      <w:pPr>
        <w:pStyle w:val="TableParagraph"/>
      </w:pPr>
    </w:p>
    <w:p w:rsidR="00CE45E6" w:rsidRDefault="00CE45E6" w:rsidP="00A66A03"/>
    <w:p w:rsidR="00E85344" w:rsidRDefault="00E85344" w:rsidP="00A66A03"/>
    <w:p w:rsidR="00E85344" w:rsidRDefault="00E85344" w:rsidP="00A66A03"/>
    <w:p w:rsidR="00E85344" w:rsidRDefault="00E85344" w:rsidP="00A66A03"/>
    <w:p w:rsidR="00E85344" w:rsidRDefault="00E85344" w:rsidP="00A66A03"/>
    <w:p w:rsidR="00E85344" w:rsidRDefault="00E85344" w:rsidP="00A66A03"/>
    <w:p w:rsidR="002868B6" w:rsidRDefault="00A35338" w:rsidP="002A3EB4">
      <w:pPr>
        <w:sectPr w:rsidR="002868B6">
          <w:pgSz w:w="12240" w:h="15840"/>
          <w:pgMar w:top="700" w:right="620" w:bottom="280" w:left="680" w:header="720" w:footer="720" w:gutter="0"/>
          <w:cols w:space="720"/>
          <w:noEndnote/>
        </w:sectPr>
      </w:pPr>
      <w:r>
        <w:rPr>
          <w:noProof/>
          <w:spacing w:val="-1"/>
        </w:rPr>
        <w:lastRenderedPageBreak/>
        <mc:AlternateContent>
          <mc:Choice Requires="wps">
            <w:drawing>
              <wp:anchor distT="0" distB="0" distL="114300" distR="114300" simplePos="0" relativeHeight="251670528" behindDoc="0" locked="0" layoutInCell="1" allowOverlap="1">
                <wp:simplePos x="0" y="0"/>
                <wp:positionH relativeFrom="column">
                  <wp:posOffset>1816392</wp:posOffset>
                </wp:positionH>
                <wp:positionV relativeFrom="paragraph">
                  <wp:posOffset>6453505</wp:posOffset>
                </wp:positionV>
                <wp:extent cx="73814" cy="148109"/>
                <wp:effectExtent l="19050" t="0" r="40640" b="61595"/>
                <wp:wrapNone/>
                <wp:docPr id="11" name="Isosceles Triangle 11"/>
                <wp:cNvGraphicFramePr/>
                <a:graphic xmlns:a="http://schemas.openxmlformats.org/drawingml/2006/main">
                  <a:graphicData uri="http://schemas.microsoft.com/office/word/2010/wordprocessingShape">
                    <wps:wsp>
                      <wps:cNvSpPr/>
                      <wps:spPr>
                        <a:xfrm rot="10800000">
                          <a:off x="0" y="0"/>
                          <a:ext cx="73814" cy="148109"/>
                        </a:xfrm>
                        <a:prstGeom prst="triangl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1" o:spid="_x0000_s1026" type="#_x0000_t5" style="position:absolute;margin-left:143pt;margin-top:508.15pt;width:5.8pt;height:11.65pt;rotation:18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" fillcolor="black [3200]" strokecolor="black [1600]" strokeweight="1pt"/>
            </w:pict>
          </mc:Fallback>
        </mc:AlternateContent>
      </w:r>
      <w:r w:rsidRPr="00A35338">
        <w:rPr>
          <w:noProof/>
          <w:spacing w:val="-1"/>
        </w:rPr>
        <mc:AlternateContent>
          <mc:Choice Requires="wps">
            <w:drawing>
              <wp:anchor distT="0" distB="0" distL="114300" distR="114300" simplePos="0" relativeHeight="251669504" behindDoc="0" locked="0" layoutInCell="1" allowOverlap="1" wp14:anchorId="642785C7" wp14:editId="5B440F43">
                <wp:simplePos x="0" y="0"/>
                <wp:positionH relativeFrom="column">
                  <wp:posOffset>1508125</wp:posOffset>
                </wp:positionH>
                <wp:positionV relativeFrom="paragraph">
                  <wp:posOffset>6563068</wp:posOffset>
                </wp:positionV>
                <wp:extent cx="654908" cy="939113"/>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08" cy="939113"/>
                        </a:xfrm>
                        <a:prstGeom prst="rect">
                          <a:avLst/>
                        </a:prstGeom>
                        <a:solidFill>
                          <a:schemeClr val="bg1"/>
                        </a:solidFill>
                        <a:ln w="9525">
                          <a:noFill/>
                          <a:miter lim="800000"/>
                          <a:headEnd/>
                          <a:tailEnd/>
                        </a:ln>
                      </wps:spPr>
                      <wps:txbx>
                        <w:txbxContent>
                          <w:p w:rsidR="00A35338" w:rsidRPr="00A35338" w:rsidRDefault="00A35338" w:rsidP="00A35338">
                            <w:pPr>
                              <w:jc w:val="center"/>
                              <w:rPr>
                                <w:rFonts w:ascii="Calibri" w:hAnsi="Calibri"/>
                                <w:sz w:val="20"/>
                                <w:szCs w:val="20"/>
                              </w:rPr>
                            </w:pPr>
                            <w:r w:rsidRPr="00A35338">
                              <w:rPr>
                                <w:rFonts w:ascii="Calibri" w:hAnsi="Calibri"/>
                                <w:sz w:val="20"/>
                                <w:szCs w:val="20"/>
                              </w:rPr>
                              <w:t>Least Effective and Reliable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18.75pt;margin-top:516.8pt;width:51.55pt;height:73.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" fillcolor="white [3212]" stroked="f">
                <v:textbox>
                  <w:txbxContent>
                    <w:p w:rsidR="00A35338" w:rsidRPr="00A35338" w:rsidRDefault="00A35338" w:rsidP="00A35338">
                      <w:pPr>
                        <w:jc w:val="center"/>
                        <w:rPr>
                          <w:rFonts w:ascii="Calibri" w:hAnsi="Calibri"/>
                          <w:sz w:val="20"/>
                          <w:szCs w:val="20"/>
                        </w:rPr>
                      </w:pPr>
                      <w:r w:rsidRPr="00A35338">
                        <w:rPr>
                          <w:rFonts w:ascii="Calibri" w:hAnsi="Calibri"/>
                          <w:sz w:val="20"/>
                          <w:szCs w:val="20"/>
                        </w:rPr>
                        <w:t>Least Effective and Reliable</w:t>
                      </w:r>
                    </w:p>
                  </w:txbxContent>
                </v:textbox>
              </v:shape>
            </w:pict>
          </mc:Fallback>
        </mc:AlternateContent>
      </w:r>
      <w:r w:rsidR="00EC7460">
        <w:rPr>
          <w:noProof/>
        </w:rPr>
        <w:drawing>
          <wp:inline distT="0" distB="0" distL="0" distR="0" wp14:anchorId="55216C14" wp14:editId="7E3C236A">
            <wp:extent cx="6946900" cy="899033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isk Control. Table B docx.pdf"/>
                    <pic:cNvPicPr/>
                  </pic:nvPicPr>
                  <pic:blipFill>
                    <a:blip r:embed="rId17">
                      <a:extLst>
                        <a:ext uri="{28A0092B-C50C-407E-A947-70E740481C1C}">
                          <a14:useLocalDpi xmlns:a14="http://schemas.microsoft.com/office/drawing/2010/main" val="0"/>
                        </a:ext>
                      </a:extLst>
                    </a:blip>
                    <a:stretch>
                      <a:fillRect/>
                    </a:stretch>
                  </pic:blipFill>
                  <pic:spPr>
                    <a:xfrm>
                      <a:off x="0" y="0"/>
                      <a:ext cx="6946900" cy="8990330"/>
                    </a:xfrm>
                    <a:prstGeom prst="rect">
                      <a:avLst/>
                    </a:prstGeom>
                  </pic:spPr>
                </pic:pic>
              </a:graphicData>
            </a:graphic>
          </wp:inline>
        </w:drawing>
      </w:r>
    </w:p>
    <w:p w:rsidR="002868B6" w:rsidRDefault="00D13AB5" w:rsidP="002868B6">
      <w:pPr>
        <w:tabs>
          <w:tab w:val="left" w:pos="1349"/>
        </w:tabs>
        <w:jc w:val="right"/>
      </w:pPr>
      <w:r>
        <w:rPr>
          <w:noProof/>
        </w:rPr>
        <w:lastRenderedPageBreak/>
        <mc:AlternateContent>
          <mc:Choice Requires="wps">
            <w:drawing>
              <wp:anchor distT="0" distB="0" distL="114300" distR="114300" simplePos="0" relativeHeight="251677696" behindDoc="0" locked="0" layoutInCell="1" allowOverlap="1" wp14:anchorId="1FD89C36" wp14:editId="53ED87A7">
                <wp:simplePos x="0" y="0"/>
                <wp:positionH relativeFrom="column">
                  <wp:posOffset>827405</wp:posOffset>
                </wp:positionH>
                <wp:positionV relativeFrom="paragraph">
                  <wp:posOffset>1776095</wp:posOffset>
                </wp:positionV>
                <wp:extent cx="5372100" cy="228600"/>
                <wp:effectExtent l="0" t="0" r="19050" b="19050"/>
                <wp:wrapNone/>
                <wp:docPr id="20" name="Text Box 20"/>
                <wp:cNvGraphicFramePr/>
                <a:graphic xmlns:a="http://schemas.openxmlformats.org/drawingml/2006/main">
                  <a:graphicData uri="http://schemas.microsoft.com/office/word/2010/wordprocessingShape">
                    <wps:wsp>
                      <wps:cNvSpPr txBox="1"/>
                      <wps:spPr>
                        <a:xfrm>
                          <a:off x="0" y="0"/>
                          <a:ext cx="5372100"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13AB5" w:rsidRPr="00D13AB5" w:rsidRDefault="00D13AB5">
                            <w:pPr>
                              <w:rPr>
                                <w:rFonts w:asciiTheme="minorHAnsi" w:hAnsiTheme="minorHAnsi"/>
                                <w:sz w:val="20"/>
                                <w:szCs w:val="20"/>
                              </w:rPr>
                            </w:pPr>
                            <w:r>
                              <w:rPr>
                                <w:rFonts w:asciiTheme="minorHAnsi" w:hAnsiTheme="minorHAnsi"/>
                                <w:sz w:val="20"/>
                                <w:szCs w:val="20"/>
                              </w:rPr>
                              <w:t>4.  Record in appropriate column on Form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 o:spid="_x0000_s1027" type="#_x0000_t202" style="position:absolute;left:0;text-align:left;margin-left:65.15pt;margin-top:139.85pt;width:423pt;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" fillcolor="white [3201]" strokeweight=".5pt">
                <v:textbox>
                  <w:txbxContent>
                    <w:p w:rsidR="00D13AB5" w:rsidRPr="00D13AB5" w:rsidRDefault="00D13AB5">
                      <w:pPr>
                        <w:rPr>
                          <w:rFonts w:asciiTheme="minorHAnsi" w:hAnsiTheme="minorHAnsi"/>
                          <w:sz w:val="20"/>
                          <w:szCs w:val="20"/>
                        </w:rPr>
                      </w:pPr>
                      <w:r>
                        <w:rPr>
                          <w:rFonts w:asciiTheme="minorHAnsi" w:hAnsiTheme="minorHAnsi"/>
                          <w:sz w:val="20"/>
                          <w:szCs w:val="20"/>
                        </w:rPr>
                        <w:t>4.  Record in appropriate column on Form 1</w:t>
                      </w:r>
                    </w:p>
                  </w:txbxContent>
                </v:textbox>
              </v:shape>
            </w:pict>
          </mc:Fallback>
        </mc:AlternateContent>
      </w:r>
      <w:r>
        <w:rPr>
          <w:noProof/>
        </w:rPr>
        <mc:AlternateContent>
          <mc:Choice Requires="wps">
            <w:drawing>
              <wp:anchor distT="0" distB="0" distL="114300" distR="114300" simplePos="0" relativeHeight="251676672" behindDoc="0" locked="0" layoutInCell="1" allowOverlap="1" wp14:anchorId="31725091" wp14:editId="09898C51">
                <wp:simplePos x="0" y="0"/>
                <wp:positionH relativeFrom="column">
                  <wp:posOffset>827405</wp:posOffset>
                </wp:positionH>
                <wp:positionV relativeFrom="paragraph">
                  <wp:posOffset>1503045</wp:posOffset>
                </wp:positionV>
                <wp:extent cx="5372100" cy="273050"/>
                <wp:effectExtent l="0" t="0" r="19050" b="12700"/>
                <wp:wrapNone/>
                <wp:docPr id="19" name="Text Box 19"/>
                <wp:cNvGraphicFramePr/>
                <a:graphic xmlns:a="http://schemas.openxmlformats.org/drawingml/2006/main">
                  <a:graphicData uri="http://schemas.microsoft.com/office/word/2010/wordprocessingShape">
                    <wps:wsp>
                      <wps:cNvSpPr txBox="1"/>
                      <wps:spPr>
                        <a:xfrm>
                          <a:off x="0" y="0"/>
                          <a:ext cx="5372100" cy="273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D28FC" w:rsidRPr="009D28FC" w:rsidRDefault="00D13AB5">
                            <w:pPr>
                              <w:rPr>
                                <w:rFonts w:asciiTheme="minorHAnsi" w:hAnsiTheme="minorHAnsi"/>
                                <w:sz w:val="20"/>
                                <w:szCs w:val="20"/>
                              </w:rPr>
                            </w:pPr>
                            <w:r>
                              <w:rPr>
                                <w:rFonts w:asciiTheme="minorHAnsi" w:hAnsiTheme="minorHAnsi"/>
                                <w:sz w:val="20"/>
                                <w:szCs w:val="20"/>
                              </w:rPr>
                              <w:t xml:space="preserve">3.  </w:t>
                            </w:r>
                            <w:r w:rsidR="009D28FC">
                              <w:rPr>
                                <w:rFonts w:asciiTheme="minorHAnsi" w:hAnsiTheme="minorHAnsi"/>
                                <w:sz w:val="20"/>
                                <w:szCs w:val="20"/>
                              </w:rPr>
                              <w:t>Determine Risk Level using Likelihood and Consequence</w:t>
                            </w:r>
                            <w:r>
                              <w:rPr>
                                <w:rFonts w:asciiTheme="minorHAnsi" w:hAnsiTheme="minorHAnsi"/>
                                <w:sz w:val="20"/>
                                <w:szCs w:val="20"/>
                              </w:rPr>
                              <w:t xml:space="preserve"> using Risk Matrix below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28" type="#_x0000_t202" style="position:absolute;left:0;text-align:left;margin-left:65.15pt;margin-top:118.35pt;width:423pt;height:2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" fillcolor="white [3201]" strokeweight=".5pt">
                <v:textbox>
                  <w:txbxContent>
                    <w:p w:rsidR="009D28FC" w:rsidRPr="009D28FC" w:rsidRDefault="00D13AB5">
                      <w:pPr>
                        <w:rPr>
                          <w:rFonts w:asciiTheme="minorHAnsi" w:hAnsiTheme="minorHAnsi"/>
                          <w:sz w:val="20"/>
                          <w:szCs w:val="20"/>
                        </w:rPr>
                      </w:pPr>
                      <w:r>
                        <w:rPr>
                          <w:rFonts w:asciiTheme="minorHAnsi" w:hAnsiTheme="minorHAnsi"/>
                          <w:sz w:val="20"/>
                          <w:szCs w:val="20"/>
                        </w:rPr>
                        <w:t xml:space="preserve">3.  </w:t>
                      </w:r>
                      <w:r w:rsidR="009D28FC">
                        <w:rPr>
                          <w:rFonts w:asciiTheme="minorHAnsi" w:hAnsiTheme="minorHAnsi"/>
                          <w:sz w:val="20"/>
                          <w:szCs w:val="20"/>
                        </w:rPr>
                        <w:t>Determine Risk Level using Likelihood and Consequence</w:t>
                      </w:r>
                      <w:r>
                        <w:rPr>
                          <w:rFonts w:asciiTheme="minorHAnsi" w:hAnsiTheme="minorHAnsi"/>
                          <w:sz w:val="20"/>
                          <w:szCs w:val="20"/>
                        </w:rPr>
                        <w:t xml:space="preserve"> using Risk Matrix below</w:t>
                      </w:r>
                    </w:p>
                  </w:txbxContent>
                </v:textbox>
              </v:shape>
            </w:pict>
          </mc:Fallback>
        </mc:AlternateContent>
      </w:r>
      <w:r>
        <w:rPr>
          <w:noProof/>
        </w:rPr>
        <mc:AlternateContent>
          <mc:Choice Requires="wps">
            <w:drawing>
              <wp:anchor distT="0" distB="0" distL="114300" distR="114300" simplePos="0" relativeHeight="251674624" behindDoc="0" locked="0" layoutInCell="1" allowOverlap="1" wp14:anchorId="7CD8B765" wp14:editId="210091D5">
                <wp:simplePos x="0" y="0"/>
                <wp:positionH relativeFrom="column">
                  <wp:posOffset>827405</wp:posOffset>
                </wp:positionH>
                <wp:positionV relativeFrom="paragraph">
                  <wp:posOffset>1249045</wp:posOffset>
                </wp:positionV>
                <wp:extent cx="5372100" cy="254000"/>
                <wp:effectExtent l="0" t="0" r="19050" b="12700"/>
                <wp:wrapNone/>
                <wp:docPr id="17" name="Text Box 17"/>
                <wp:cNvGraphicFramePr/>
                <a:graphic xmlns:a="http://schemas.openxmlformats.org/drawingml/2006/main">
                  <a:graphicData uri="http://schemas.microsoft.com/office/word/2010/wordprocessingShape">
                    <wps:wsp>
                      <wps:cNvSpPr txBox="1"/>
                      <wps:spPr>
                        <a:xfrm>
                          <a:off x="0" y="0"/>
                          <a:ext cx="5372100" cy="254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D28FC" w:rsidRPr="009D28FC" w:rsidRDefault="00D13AB5">
                            <w:pPr>
                              <w:rPr>
                                <w:rFonts w:asciiTheme="minorHAnsi" w:hAnsiTheme="minorHAnsi"/>
                                <w:sz w:val="20"/>
                                <w:szCs w:val="20"/>
                              </w:rPr>
                            </w:pPr>
                            <w:r>
                              <w:rPr>
                                <w:rFonts w:asciiTheme="minorHAnsi" w:hAnsiTheme="minorHAnsi"/>
                                <w:sz w:val="20"/>
                                <w:szCs w:val="20"/>
                              </w:rPr>
                              <w:t xml:space="preserve">2.  </w:t>
                            </w:r>
                            <w:r w:rsidR="009D28FC">
                              <w:rPr>
                                <w:rFonts w:asciiTheme="minorHAnsi" w:hAnsiTheme="minorHAnsi"/>
                                <w:sz w:val="20"/>
                                <w:szCs w:val="20"/>
                              </w:rPr>
                              <w:t xml:space="preserve">Determine consequence of specific hazard and record in appropriate column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 o:spid="_x0000_s1029" type="#_x0000_t202" style="position:absolute;left:0;text-align:left;margin-left:65.15pt;margin-top:98.35pt;width:423pt;height:2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" fillcolor="white [3201]" strokeweight=".5pt">
                <v:textbox>
                  <w:txbxContent>
                    <w:p w:rsidR="009D28FC" w:rsidRPr="009D28FC" w:rsidRDefault="00D13AB5">
                      <w:pPr>
                        <w:rPr>
                          <w:rFonts w:asciiTheme="minorHAnsi" w:hAnsiTheme="minorHAnsi"/>
                          <w:sz w:val="20"/>
                          <w:szCs w:val="20"/>
                        </w:rPr>
                      </w:pPr>
                      <w:r>
                        <w:rPr>
                          <w:rFonts w:asciiTheme="minorHAnsi" w:hAnsiTheme="minorHAnsi"/>
                          <w:sz w:val="20"/>
                          <w:szCs w:val="20"/>
                        </w:rPr>
                        <w:t xml:space="preserve">2.  </w:t>
                      </w:r>
                      <w:r w:rsidR="009D28FC">
                        <w:rPr>
                          <w:rFonts w:asciiTheme="minorHAnsi" w:hAnsiTheme="minorHAnsi"/>
                          <w:sz w:val="20"/>
                          <w:szCs w:val="20"/>
                        </w:rPr>
                        <w:t xml:space="preserve">Determine consequence of specific hazard and record in appropriate column </w:t>
                      </w:r>
                    </w:p>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2DE760D6" wp14:editId="207ABE05">
                <wp:simplePos x="0" y="0"/>
                <wp:positionH relativeFrom="column">
                  <wp:posOffset>827405</wp:posOffset>
                </wp:positionH>
                <wp:positionV relativeFrom="paragraph">
                  <wp:posOffset>969645</wp:posOffset>
                </wp:positionV>
                <wp:extent cx="5372100" cy="279400"/>
                <wp:effectExtent l="0" t="0" r="19050" b="25400"/>
                <wp:wrapNone/>
                <wp:docPr id="18" name="Text Box 18"/>
                <wp:cNvGraphicFramePr/>
                <a:graphic xmlns:a="http://schemas.openxmlformats.org/drawingml/2006/main">
                  <a:graphicData uri="http://schemas.microsoft.com/office/word/2010/wordprocessingShape">
                    <wps:wsp>
                      <wps:cNvSpPr txBox="1"/>
                      <wps:spPr>
                        <a:xfrm>
                          <a:off x="0" y="0"/>
                          <a:ext cx="5372100" cy="279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D28FC" w:rsidRPr="00D13AB5" w:rsidRDefault="00D13AB5" w:rsidP="00D13AB5">
                            <w:pPr>
                              <w:rPr>
                                <w:rFonts w:asciiTheme="minorHAnsi" w:hAnsiTheme="minorHAnsi"/>
                                <w:sz w:val="20"/>
                                <w:szCs w:val="20"/>
                              </w:rPr>
                            </w:pPr>
                            <w:r w:rsidRPr="00D13AB5">
                              <w:rPr>
                                <w:rFonts w:asciiTheme="minorHAnsi" w:hAnsiTheme="minorHAnsi"/>
                                <w:sz w:val="20"/>
                                <w:szCs w:val="20"/>
                              </w:rPr>
                              <w:t>1.</w:t>
                            </w:r>
                            <w:r>
                              <w:rPr>
                                <w:rFonts w:asciiTheme="minorHAnsi" w:hAnsiTheme="minorHAnsi"/>
                                <w:sz w:val="20"/>
                                <w:szCs w:val="20"/>
                              </w:rPr>
                              <w:t xml:space="preserve"> </w:t>
                            </w:r>
                            <w:r w:rsidR="009D28FC" w:rsidRPr="00D13AB5">
                              <w:rPr>
                                <w:rFonts w:asciiTheme="minorHAnsi" w:hAnsiTheme="minorHAnsi"/>
                                <w:sz w:val="20"/>
                                <w:szCs w:val="20"/>
                              </w:rPr>
                              <w:t>Determine likelihood of specific hazard and record in appropriate column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 o:spid="_x0000_s1030" type="#_x0000_t202" style="position:absolute;left:0;text-align:left;margin-left:65.15pt;margin-top:76.35pt;width:423pt;height:2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" fillcolor="white [3201]" strokeweight=".5pt">
                <v:textbox>
                  <w:txbxContent>
                    <w:p w:rsidR="009D28FC" w:rsidRPr="00D13AB5" w:rsidRDefault="00D13AB5" w:rsidP="00D13AB5">
                      <w:pPr>
                        <w:rPr>
                          <w:rFonts w:asciiTheme="minorHAnsi" w:hAnsiTheme="minorHAnsi"/>
                          <w:sz w:val="20"/>
                          <w:szCs w:val="20"/>
                        </w:rPr>
                      </w:pPr>
                      <w:r w:rsidRPr="00D13AB5">
                        <w:rPr>
                          <w:rFonts w:asciiTheme="minorHAnsi" w:hAnsiTheme="minorHAnsi"/>
                          <w:sz w:val="20"/>
                          <w:szCs w:val="20"/>
                        </w:rPr>
                        <w:t>1.</w:t>
                      </w:r>
                      <w:r>
                        <w:rPr>
                          <w:rFonts w:asciiTheme="minorHAnsi" w:hAnsiTheme="minorHAnsi"/>
                          <w:sz w:val="20"/>
                          <w:szCs w:val="20"/>
                        </w:rPr>
                        <w:t xml:space="preserve"> </w:t>
                      </w:r>
                      <w:r w:rsidR="009D28FC" w:rsidRPr="00D13AB5">
                        <w:rPr>
                          <w:rFonts w:asciiTheme="minorHAnsi" w:hAnsiTheme="minorHAnsi"/>
                          <w:sz w:val="20"/>
                          <w:szCs w:val="20"/>
                        </w:rPr>
                        <w:t>Determine likelihood of specific hazard and record in appropriate column</w:t>
                      </w:r>
                    </w:p>
                  </w:txbxContent>
                </v:textbox>
              </v:shape>
            </w:pict>
          </mc:Fallback>
        </mc:AlternateContent>
      </w:r>
      <w:r w:rsidR="0034474B">
        <w:rPr>
          <w:noProof/>
        </w:rPr>
        <mc:AlternateContent>
          <mc:Choice Requires="wps">
            <w:drawing>
              <wp:anchor distT="0" distB="0" distL="114300" distR="114300" simplePos="0" relativeHeight="251671552" behindDoc="0" locked="0" layoutInCell="1" allowOverlap="1" wp14:anchorId="5480ED0A" wp14:editId="7112826E">
                <wp:simplePos x="0" y="0"/>
                <wp:positionH relativeFrom="column">
                  <wp:posOffset>2311136</wp:posOffset>
                </wp:positionH>
                <wp:positionV relativeFrom="paragraph">
                  <wp:posOffset>1078230</wp:posOffset>
                </wp:positionV>
                <wp:extent cx="45085" cy="103505"/>
                <wp:effectExtent l="0" t="0" r="12065" b="10795"/>
                <wp:wrapNone/>
                <wp:docPr id="13" name="Rectangle 13"/>
                <wp:cNvGraphicFramePr/>
                <a:graphic xmlns:a="http://schemas.openxmlformats.org/drawingml/2006/main">
                  <a:graphicData uri="http://schemas.microsoft.com/office/word/2010/wordprocessingShape">
                    <wps:wsp>
                      <wps:cNvSpPr/>
                      <wps:spPr>
                        <a:xfrm>
                          <a:off x="0" y="0"/>
                          <a:ext cx="45085" cy="10350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26" style="position:absolute;margin-left:182pt;margin-top:84.9pt;width:3.55pt;height:8.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" fillcolor="white [3212]" strokecolor="white [3212]" strokeweight="1pt"/>
            </w:pict>
          </mc:Fallback>
        </mc:AlternateContent>
      </w:r>
      <w:r w:rsidR="0034474B">
        <w:rPr>
          <w:noProof/>
        </w:rPr>
        <mc:AlternateContent>
          <mc:Choice Requires="wps">
            <w:drawing>
              <wp:anchor distT="0" distB="0" distL="114300" distR="114300" simplePos="0" relativeHeight="251673600" behindDoc="0" locked="0" layoutInCell="1" allowOverlap="1" wp14:anchorId="417F85D1" wp14:editId="543D7366">
                <wp:simplePos x="0" y="0"/>
                <wp:positionH relativeFrom="column">
                  <wp:posOffset>2348230</wp:posOffset>
                </wp:positionH>
                <wp:positionV relativeFrom="paragraph">
                  <wp:posOffset>1247511</wp:posOffset>
                </wp:positionV>
                <wp:extent cx="45085" cy="103505"/>
                <wp:effectExtent l="0" t="0" r="12065" b="10795"/>
                <wp:wrapNone/>
                <wp:docPr id="14" name="Rectangle 14"/>
                <wp:cNvGraphicFramePr/>
                <a:graphic xmlns:a="http://schemas.openxmlformats.org/drawingml/2006/main">
                  <a:graphicData uri="http://schemas.microsoft.com/office/word/2010/wordprocessingShape">
                    <wps:wsp>
                      <wps:cNvSpPr/>
                      <wps:spPr>
                        <a:xfrm>
                          <a:off x="0" y="0"/>
                          <a:ext cx="45085" cy="103505"/>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o:spid="_x0000_s1026" style="position:absolute;margin-left:184.9pt;margin-top:98.25pt;width:3.55pt;height:8.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" fillcolor="window" strokecolor="window" strokeweight="1pt"/>
            </w:pict>
          </mc:Fallback>
        </mc:AlternateContent>
      </w:r>
      <w:bookmarkStart w:id="0" w:name="_GoBack"/>
      <w:r w:rsidR="002A3EB4">
        <w:rPr>
          <w:noProof/>
        </w:rPr>
        <w:drawing>
          <wp:inline distT="0" distB="0" distL="0" distR="0" wp14:anchorId="2B5412D1" wp14:editId="5362AEA5">
            <wp:extent cx="6946900" cy="899033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isk Matrix Table C Ver 1_July 2016.doc.pdf"/>
                    <pic:cNvPicPr/>
                  </pic:nvPicPr>
                  <pic:blipFill>
                    <a:blip r:embed="rId18">
                      <a:extLst>
                        <a:ext uri="{28A0092B-C50C-407E-A947-70E740481C1C}">
                          <a14:useLocalDpi xmlns:a14="http://schemas.microsoft.com/office/drawing/2010/main" val="0"/>
                        </a:ext>
                      </a:extLst>
                    </a:blip>
                    <a:stretch>
                      <a:fillRect/>
                    </a:stretch>
                  </pic:blipFill>
                  <pic:spPr>
                    <a:xfrm>
                      <a:off x="0" y="0"/>
                      <a:ext cx="6946900" cy="8990330"/>
                    </a:xfrm>
                    <a:prstGeom prst="rect">
                      <a:avLst/>
                    </a:prstGeom>
                  </pic:spPr>
                </pic:pic>
              </a:graphicData>
            </a:graphic>
          </wp:inline>
        </w:drawing>
      </w:r>
      <w:bookmarkEnd w:id="0"/>
    </w:p>
    <w:p w:rsidR="002868B6" w:rsidRPr="002A3EB4" w:rsidRDefault="002A3EB4" w:rsidP="009F2BA7">
      <w:pPr>
        <w:tabs>
          <w:tab w:val="left" w:pos="1349"/>
        </w:tabs>
        <w:jc w:val="center"/>
      </w:pPr>
      <w:r>
        <w:rPr>
          <w:noProof/>
        </w:rPr>
        <w:lastRenderedPageBreak/>
        <w:drawing>
          <wp:inline distT="0" distB="0" distL="0" distR="0" wp14:anchorId="0DA444E4" wp14:editId="71F38CE8">
            <wp:extent cx="6663293" cy="86233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isk Control PlanVer 1 Form2_July 2016 docx[1].pdf"/>
                    <pic:cNvPicPr/>
                  </pic:nvPicPr>
                  <pic:blipFill>
                    <a:blip r:embed="rId19">
                      <a:extLst>
                        <a:ext uri="{28A0092B-C50C-407E-A947-70E740481C1C}">
                          <a14:useLocalDpi xmlns:a14="http://schemas.microsoft.com/office/drawing/2010/main" val="0"/>
                        </a:ext>
                      </a:extLst>
                    </a:blip>
                    <a:stretch>
                      <a:fillRect/>
                    </a:stretch>
                  </pic:blipFill>
                  <pic:spPr>
                    <a:xfrm>
                      <a:off x="0" y="0"/>
                      <a:ext cx="6674837" cy="8638239"/>
                    </a:xfrm>
                    <a:prstGeom prst="rect">
                      <a:avLst/>
                    </a:prstGeom>
                  </pic:spPr>
                </pic:pic>
              </a:graphicData>
            </a:graphic>
          </wp:inline>
        </w:drawing>
      </w:r>
    </w:p>
    <w:sectPr w:rsidR="002868B6" w:rsidRPr="002A3EB4" w:rsidSect="002A3EB4">
      <w:pgSz w:w="12240" w:h="15840" w:code="1"/>
      <w:pgMar w:top="706" w:right="619" w:bottom="274" w:left="677"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2B10" w:rsidRDefault="00112B10">
      <w:r>
        <w:separator/>
      </w:r>
    </w:p>
  </w:endnote>
  <w:endnote w:type="continuationSeparator" w:id="0">
    <w:p w:rsidR="00112B10" w:rsidRDefault="00112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5F0" w:rsidRDefault="002868B6">
    <w:pPr>
      <w:pStyle w:val="BodyText"/>
      <w:kinsoku w:val="0"/>
      <w:overflowPunct w:val="0"/>
      <w:spacing w:before="0" w:line="14" w:lineRule="auto"/>
      <w:ind w:left="0" w:firstLine="0"/>
      <w:rPr>
        <w:rFonts w:ascii="Times New Roman" w:hAnsi="Times New Roman" w:cs="Times New Roman"/>
        <w:sz w:val="20"/>
        <w:szCs w:val="20"/>
      </w:rPr>
    </w:pPr>
    <w:r>
      <w:rPr>
        <w:noProof/>
      </w:rPr>
      <mc:AlternateContent>
        <mc:Choice Requires="wps">
          <w:drawing>
            <wp:anchor distT="0" distB="0" distL="114300" distR="114300" simplePos="0" relativeHeight="251658240" behindDoc="1" locked="0" layoutInCell="0" allowOverlap="1" wp14:anchorId="04DE1D32" wp14:editId="5812B89E">
              <wp:simplePos x="0" y="0"/>
              <wp:positionH relativeFrom="page">
                <wp:posOffset>902043</wp:posOffset>
              </wp:positionH>
              <wp:positionV relativeFrom="page">
                <wp:posOffset>9279924</wp:posOffset>
              </wp:positionV>
              <wp:extent cx="667265" cy="165564"/>
              <wp:effectExtent l="0" t="0" r="0" b="635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265" cy="16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15F0" w:rsidRDefault="009103E6">
                          <w:pPr>
                            <w:pStyle w:val="BodyText"/>
                            <w:kinsoku w:val="0"/>
                            <w:overflowPunct w:val="0"/>
                            <w:spacing w:before="0" w:line="245" w:lineRule="exact"/>
                            <w:ind w:left="20" w:firstLine="0"/>
                            <w:rPr>
                              <w:rFonts w:ascii="Calibri" w:hAnsi="Calibri" w:cs="Calibri"/>
                            </w:rPr>
                          </w:pPr>
                          <w:r>
                            <w:rPr>
                              <w:rFonts w:ascii="Calibri" w:hAnsi="Calibri" w:cs="Calibri"/>
                              <w:b/>
                              <w:bCs/>
                              <w:spacing w:val="-1"/>
                            </w:rPr>
                            <w:t>Page</w:t>
                          </w:r>
                          <w:r>
                            <w:rPr>
                              <w:rFonts w:ascii="Calibri" w:hAnsi="Calibri" w:cs="Calibri"/>
                              <w:b/>
                              <w:bCs/>
                            </w:rPr>
                            <w:t xml:space="preserve"> </w:t>
                          </w:r>
                          <w:r>
                            <w:rPr>
                              <w:rFonts w:ascii="Calibri" w:hAnsi="Calibri" w:cs="Calibri"/>
                              <w:b/>
                              <w:bCs/>
                            </w:rPr>
                            <w:fldChar w:fldCharType="begin"/>
                          </w:r>
                          <w:r>
                            <w:rPr>
                              <w:rFonts w:ascii="Calibri" w:hAnsi="Calibri" w:cs="Calibri"/>
                              <w:b/>
                              <w:bCs/>
                            </w:rPr>
                            <w:instrText xml:space="preserve"> PAGE </w:instrText>
                          </w:r>
                          <w:r>
                            <w:rPr>
                              <w:rFonts w:ascii="Calibri" w:hAnsi="Calibri" w:cs="Calibri"/>
                              <w:b/>
                              <w:bCs/>
                            </w:rPr>
                            <w:fldChar w:fldCharType="separate"/>
                          </w:r>
                          <w:r w:rsidR="00D13AB5">
                            <w:rPr>
                              <w:rFonts w:ascii="Calibri" w:hAnsi="Calibri" w:cs="Calibri"/>
                              <w:b/>
                              <w:bCs/>
                              <w:noProof/>
                            </w:rPr>
                            <w:t>14</w:t>
                          </w:r>
                          <w:r>
                            <w:rPr>
                              <w:rFonts w:ascii="Calibri" w:hAnsi="Calibri" w:cs="Calibri"/>
                              <w:b/>
                              <w:bC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2" type="#_x0000_t202" style="position:absolute;margin-left:71.05pt;margin-top:730.7pt;width:52.55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" o:allowincell="f" filled="f" stroked="f">
              <v:textbox inset="0,0,0,0">
                <w:txbxContent>
                  <w:p w:rsidR="00D215F0" w:rsidRDefault="009103E6">
                    <w:pPr>
                      <w:pStyle w:val="BodyText"/>
                      <w:kinsoku w:val="0"/>
                      <w:overflowPunct w:val="0"/>
                      <w:spacing w:before="0" w:line="245" w:lineRule="exact"/>
                      <w:ind w:left="20" w:firstLine="0"/>
                      <w:rPr>
                        <w:rFonts w:ascii="Calibri" w:hAnsi="Calibri" w:cs="Calibri"/>
                      </w:rPr>
                    </w:pPr>
                    <w:r>
                      <w:rPr>
                        <w:rFonts w:ascii="Calibri" w:hAnsi="Calibri" w:cs="Calibri"/>
                        <w:b/>
                        <w:bCs/>
                        <w:spacing w:val="-1"/>
                      </w:rPr>
                      <w:t>Page</w:t>
                    </w:r>
                    <w:r>
                      <w:rPr>
                        <w:rFonts w:ascii="Calibri" w:hAnsi="Calibri" w:cs="Calibri"/>
                        <w:b/>
                        <w:bCs/>
                      </w:rPr>
                      <w:t xml:space="preserve"> </w:t>
                    </w:r>
                    <w:r>
                      <w:rPr>
                        <w:rFonts w:ascii="Calibri" w:hAnsi="Calibri" w:cs="Calibri"/>
                        <w:b/>
                        <w:bCs/>
                      </w:rPr>
                      <w:fldChar w:fldCharType="begin"/>
                    </w:r>
                    <w:r>
                      <w:rPr>
                        <w:rFonts w:ascii="Calibri" w:hAnsi="Calibri" w:cs="Calibri"/>
                        <w:b/>
                        <w:bCs/>
                      </w:rPr>
                      <w:instrText xml:space="preserve"> PAGE </w:instrText>
                    </w:r>
                    <w:r>
                      <w:rPr>
                        <w:rFonts w:ascii="Calibri" w:hAnsi="Calibri" w:cs="Calibri"/>
                        <w:b/>
                        <w:bCs/>
                      </w:rPr>
                      <w:fldChar w:fldCharType="separate"/>
                    </w:r>
                    <w:r w:rsidR="00D13AB5">
                      <w:rPr>
                        <w:rFonts w:ascii="Calibri" w:hAnsi="Calibri" w:cs="Calibri"/>
                        <w:b/>
                        <w:bCs/>
                        <w:noProof/>
                      </w:rPr>
                      <w:t>14</w:t>
                    </w:r>
                    <w:r>
                      <w:rPr>
                        <w:rFonts w:ascii="Calibri" w:hAnsi="Calibri" w:cs="Calibri"/>
                        <w:b/>
                        <w:bCs/>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9264" behindDoc="1" locked="0" layoutInCell="0" allowOverlap="1" wp14:anchorId="61415ABD" wp14:editId="23430098">
              <wp:simplePos x="0" y="0"/>
              <wp:positionH relativeFrom="page">
                <wp:posOffset>3195955</wp:posOffset>
              </wp:positionH>
              <wp:positionV relativeFrom="page">
                <wp:posOffset>9274175</wp:posOffset>
              </wp:positionV>
              <wp:extent cx="1381125" cy="165735"/>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15F0" w:rsidRDefault="009103E6">
                          <w:pPr>
                            <w:pStyle w:val="BodyText"/>
                            <w:kinsoku w:val="0"/>
                            <w:overflowPunct w:val="0"/>
                            <w:spacing w:before="0" w:line="245" w:lineRule="exact"/>
                            <w:ind w:left="20" w:firstLine="0"/>
                            <w:rPr>
                              <w:rFonts w:ascii="Calibri" w:hAnsi="Calibri" w:cs="Calibri"/>
                            </w:rPr>
                          </w:pPr>
                          <w:r>
                            <w:rPr>
                              <w:rFonts w:ascii="Calibri" w:hAnsi="Calibri" w:cs="Calibri"/>
                              <w:b/>
                              <w:bCs/>
                              <w:spacing w:val="-1"/>
                            </w:rPr>
                            <w:t>TDHLS</w:t>
                          </w:r>
                          <w:r>
                            <w:rPr>
                              <w:rFonts w:ascii="Calibri" w:hAnsi="Calibri" w:cs="Calibri"/>
                              <w:b/>
                              <w:bCs/>
                              <w:spacing w:val="-3"/>
                            </w:rPr>
                            <w:t xml:space="preserve"> </w:t>
                          </w:r>
                          <w:r>
                            <w:rPr>
                              <w:rFonts w:ascii="Calibri" w:hAnsi="Calibri" w:cs="Calibri"/>
                              <w:b/>
                              <w:bCs/>
                            </w:rPr>
                            <w:t>Risk</w:t>
                          </w:r>
                          <w:r>
                            <w:rPr>
                              <w:rFonts w:ascii="Calibri" w:hAnsi="Calibri" w:cs="Calibri"/>
                              <w:b/>
                              <w:bCs/>
                              <w:spacing w:val="-3"/>
                            </w:rPr>
                            <w:t xml:space="preserve"> </w:t>
                          </w:r>
                          <w:r>
                            <w:rPr>
                              <w:rFonts w:ascii="Calibri" w:hAnsi="Calibri" w:cs="Calibri"/>
                              <w:b/>
                              <w:bCs/>
                              <w:spacing w:val="-1"/>
                            </w:rPr>
                            <w:t>Assessment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3" type="#_x0000_t202" style="position:absolute;margin-left:251.65pt;margin-top:730.25pt;width:108.75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" o:allowincell="f" filled="f" stroked="f">
              <v:textbox inset="0,0,0,0">
                <w:txbxContent>
                  <w:p w:rsidR="00D215F0" w:rsidRDefault="009103E6">
                    <w:pPr>
                      <w:pStyle w:val="BodyText"/>
                      <w:kinsoku w:val="0"/>
                      <w:overflowPunct w:val="0"/>
                      <w:spacing w:before="0" w:line="245" w:lineRule="exact"/>
                      <w:ind w:left="20" w:firstLine="0"/>
                      <w:rPr>
                        <w:rFonts w:ascii="Calibri" w:hAnsi="Calibri" w:cs="Calibri"/>
                      </w:rPr>
                    </w:pPr>
                    <w:r>
                      <w:rPr>
                        <w:rFonts w:ascii="Calibri" w:hAnsi="Calibri" w:cs="Calibri"/>
                        <w:b/>
                        <w:bCs/>
                        <w:spacing w:val="-1"/>
                      </w:rPr>
                      <w:t>TDHLS</w:t>
                    </w:r>
                    <w:r>
                      <w:rPr>
                        <w:rFonts w:ascii="Calibri" w:hAnsi="Calibri" w:cs="Calibri"/>
                        <w:b/>
                        <w:bCs/>
                        <w:spacing w:val="-3"/>
                      </w:rPr>
                      <w:t xml:space="preserve"> </w:t>
                    </w:r>
                    <w:r>
                      <w:rPr>
                        <w:rFonts w:ascii="Calibri" w:hAnsi="Calibri" w:cs="Calibri"/>
                        <w:b/>
                        <w:bCs/>
                      </w:rPr>
                      <w:t>Risk</w:t>
                    </w:r>
                    <w:r>
                      <w:rPr>
                        <w:rFonts w:ascii="Calibri" w:hAnsi="Calibri" w:cs="Calibri"/>
                        <w:b/>
                        <w:bCs/>
                        <w:spacing w:val="-3"/>
                      </w:rPr>
                      <w:t xml:space="preserve"> </w:t>
                    </w:r>
                    <w:r>
                      <w:rPr>
                        <w:rFonts w:ascii="Calibri" w:hAnsi="Calibri" w:cs="Calibri"/>
                        <w:b/>
                        <w:bCs/>
                        <w:spacing w:val="-1"/>
                      </w:rPr>
                      <w:t>Assessment</w:t>
                    </w: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0" allowOverlap="1" wp14:anchorId="5C7A8B54" wp14:editId="643FF3A0">
              <wp:simplePos x="0" y="0"/>
              <wp:positionH relativeFrom="page">
                <wp:posOffset>5697220</wp:posOffset>
              </wp:positionH>
              <wp:positionV relativeFrom="page">
                <wp:posOffset>9274175</wp:posOffset>
              </wp:positionV>
              <wp:extent cx="1176020" cy="165735"/>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6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15F0" w:rsidRDefault="009103E6">
                          <w:pPr>
                            <w:pStyle w:val="BodyText"/>
                            <w:kinsoku w:val="0"/>
                            <w:overflowPunct w:val="0"/>
                            <w:spacing w:before="0" w:line="245" w:lineRule="exact"/>
                            <w:ind w:left="20" w:firstLine="0"/>
                            <w:rPr>
                              <w:rFonts w:ascii="Calibri" w:hAnsi="Calibri" w:cs="Calibri"/>
                            </w:rPr>
                          </w:pPr>
                          <w:r>
                            <w:rPr>
                              <w:rFonts w:ascii="Calibri" w:hAnsi="Calibri" w:cs="Calibri"/>
                              <w:b/>
                              <w:bCs/>
                              <w:spacing w:val="-1"/>
                            </w:rPr>
                            <w:t xml:space="preserve">Version </w:t>
                          </w:r>
                          <w:r>
                            <w:rPr>
                              <w:rFonts w:ascii="Calibri" w:hAnsi="Calibri" w:cs="Calibri"/>
                              <w:b/>
                              <w:bCs/>
                            </w:rPr>
                            <w:t>1</w:t>
                          </w:r>
                          <w:r>
                            <w:rPr>
                              <w:rFonts w:ascii="Calibri" w:hAnsi="Calibri" w:cs="Calibri"/>
                              <w:b/>
                              <w:bCs/>
                              <w:spacing w:val="-1"/>
                            </w:rPr>
                            <w:t xml:space="preserve"> July,</w:t>
                          </w:r>
                          <w:r>
                            <w:rPr>
                              <w:rFonts w:ascii="Calibri" w:hAnsi="Calibri" w:cs="Calibri"/>
                              <w:b/>
                              <w:bCs/>
                            </w:rPr>
                            <w:t xml:space="preserve"> </w:t>
                          </w:r>
                          <w:r>
                            <w:rPr>
                              <w:rFonts w:ascii="Calibri" w:hAnsi="Calibri" w:cs="Calibri"/>
                              <w:b/>
                              <w:bCs/>
                              <w:spacing w:val="-1"/>
                            </w:rPr>
                            <w:t>2016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4" type="#_x0000_t202" style="position:absolute;margin-left:448.6pt;margin-top:730.25pt;width:92.6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" o:allowincell="f" filled="f" stroked="f">
              <v:textbox inset="0,0,0,0">
                <w:txbxContent>
                  <w:p w:rsidR="00D215F0" w:rsidRDefault="009103E6">
                    <w:pPr>
                      <w:pStyle w:val="BodyText"/>
                      <w:kinsoku w:val="0"/>
                      <w:overflowPunct w:val="0"/>
                      <w:spacing w:before="0" w:line="245" w:lineRule="exact"/>
                      <w:ind w:left="20" w:firstLine="0"/>
                      <w:rPr>
                        <w:rFonts w:ascii="Calibri" w:hAnsi="Calibri" w:cs="Calibri"/>
                      </w:rPr>
                    </w:pPr>
                    <w:r>
                      <w:rPr>
                        <w:rFonts w:ascii="Calibri" w:hAnsi="Calibri" w:cs="Calibri"/>
                        <w:b/>
                        <w:bCs/>
                        <w:spacing w:val="-1"/>
                      </w:rPr>
                      <w:t xml:space="preserve">Version </w:t>
                    </w:r>
                    <w:r>
                      <w:rPr>
                        <w:rFonts w:ascii="Calibri" w:hAnsi="Calibri" w:cs="Calibri"/>
                        <w:b/>
                        <w:bCs/>
                      </w:rPr>
                      <w:t>1</w:t>
                    </w:r>
                    <w:r>
                      <w:rPr>
                        <w:rFonts w:ascii="Calibri" w:hAnsi="Calibri" w:cs="Calibri"/>
                        <w:b/>
                        <w:bCs/>
                        <w:spacing w:val="-1"/>
                      </w:rPr>
                      <w:t xml:space="preserve"> July,</w:t>
                    </w:r>
                    <w:r>
                      <w:rPr>
                        <w:rFonts w:ascii="Calibri" w:hAnsi="Calibri" w:cs="Calibri"/>
                        <w:b/>
                        <w:bCs/>
                      </w:rPr>
                      <w:t xml:space="preserve"> </w:t>
                    </w:r>
                    <w:r>
                      <w:rPr>
                        <w:rFonts w:ascii="Calibri" w:hAnsi="Calibri" w:cs="Calibri"/>
                        <w:b/>
                        <w:bCs/>
                        <w:spacing w:val="-1"/>
                      </w:rPr>
                      <w:t>2016</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2B10" w:rsidRDefault="00112B10">
      <w:r>
        <w:separator/>
      </w:r>
    </w:p>
  </w:footnote>
  <w:footnote w:type="continuationSeparator" w:id="0">
    <w:p w:rsidR="00112B10" w:rsidRDefault="00112B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0F5" w:rsidRDefault="001560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5F0" w:rsidRDefault="002868B6">
    <w:pPr>
      <w:pStyle w:val="BodyText"/>
      <w:kinsoku w:val="0"/>
      <w:overflowPunct w:val="0"/>
      <w:spacing w:before="0" w:line="14" w:lineRule="auto"/>
      <w:ind w:left="0" w:firstLine="0"/>
      <w:rPr>
        <w:rFonts w:ascii="Times New Roman" w:hAnsi="Times New Roman" w:cs="Times New Roman"/>
        <w:sz w:val="20"/>
        <w:szCs w:val="20"/>
      </w:rPr>
    </w:pPr>
    <w:r>
      <w:rPr>
        <w:noProof/>
      </w:rPr>
      <mc:AlternateContent>
        <mc:Choice Requires="wps">
          <w:drawing>
            <wp:anchor distT="0" distB="0" distL="114300" distR="114300" simplePos="0" relativeHeight="251655168" behindDoc="1" locked="0" layoutInCell="0" allowOverlap="1" wp14:anchorId="63F556CD" wp14:editId="560FDC39">
              <wp:simplePos x="0" y="0"/>
              <wp:positionH relativeFrom="page">
                <wp:posOffset>895985</wp:posOffset>
              </wp:positionH>
              <wp:positionV relativeFrom="page">
                <wp:posOffset>713105</wp:posOffset>
              </wp:positionV>
              <wp:extent cx="5981065" cy="12700"/>
              <wp:effectExtent l="0" t="0" r="0" b="0"/>
              <wp:wrapNone/>
              <wp:docPr id="6"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065" cy="12700"/>
                      </a:xfrm>
                      <a:custGeom>
                        <a:avLst/>
                        <a:gdLst>
                          <a:gd name="T0" fmla="*/ 0 w 9419"/>
                          <a:gd name="T1" fmla="*/ 0 h 20"/>
                          <a:gd name="T2" fmla="*/ 9419 w 9419"/>
                          <a:gd name="T3" fmla="*/ 0 h 20"/>
                        </a:gdLst>
                        <a:ahLst/>
                        <a:cxnLst>
                          <a:cxn ang="0">
                            <a:pos x="T0" y="T1"/>
                          </a:cxn>
                          <a:cxn ang="0">
                            <a:pos x="T2" y="T3"/>
                          </a:cxn>
                        </a:cxnLst>
                        <a:rect l="0" t="0" r="r" b="b"/>
                        <a:pathLst>
                          <a:path w="9419" h="20">
                            <a:moveTo>
                              <a:pt x="0" y="0"/>
                            </a:moveTo>
                            <a:lnTo>
                              <a:pt x="9419" y="0"/>
                            </a:lnTo>
                          </a:path>
                        </a:pathLst>
                      </a:custGeom>
                      <a:noFill/>
                      <a:ln w="10414">
                        <a:solidFill>
                          <a:srgbClr val="61232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polyline w14:anchorId="326B54A5" id="Freeform 1"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0.55pt,56.15pt,541.5pt,56.15pt" coordsize="9419,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" o:allowincell="f" filled="f" strokecolor="#612322" strokeweight=".82pt">
              <v:path arrowok="t" o:connecttype="custom" o:connectlocs="0,0;5981065,0" o:connectangles="0,0"/>
              <w10:wrap anchorx="page" anchory="page"/>
            </v:polyline>
          </w:pict>
        </mc:Fallback>
      </mc:AlternateContent>
    </w:r>
    <w:r>
      <w:rPr>
        <w:noProof/>
      </w:rPr>
      <mc:AlternateContent>
        <mc:Choice Requires="wps">
          <w:drawing>
            <wp:anchor distT="0" distB="0" distL="114300" distR="114300" simplePos="0" relativeHeight="251656192" behindDoc="1" locked="0" layoutInCell="0" allowOverlap="1" wp14:anchorId="39806A2C" wp14:editId="0E75F04E">
              <wp:simplePos x="0" y="0"/>
              <wp:positionH relativeFrom="page">
                <wp:posOffset>895985</wp:posOffset>
              </wp:positionH>
              <wp:positionV relativeFrom="page">
                <wp:posOffset>745490</wp:posOffset>
              </wp:positionV>
              <wp:extent cx="5981065" cy="12700"/>
              <wp:effectExtent l="0" t="0" r="0" b="0"/>
              <wp:wrapNone/>
              <wp:docPr id="5"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065" cy="12700"/>
                      </a:xfrm>
                      <a:custGeom>
                        <a:avLst/>
                        <a:gdLst>
                          <a:gd name="T0" fmla="*/ 0 w 9419"/>
                          <a:gd name="T1" fmla="*/ 0 h 20"/>
                          <a:gd name="T2" fmla="*/ 9419 w 9419"/>
                          <a:gd name="T3" fmla="*/ 0 h 20"/>
                        </a:gdLst>
                        <a:ahLst/>
                        <a:cxnLst>
                          <a:cxn ang="0">
                            <a:pos x="T0" y="T1"/>
                          </a:cxn>
                          <a:cxn ang="0">
                            <a:pos x="T2" y="T3"/>
                          </a:cxn>
                        </a:cxnLst>
                        <a:rect l="0" t="0" r="r" b="b"/>
                        <a:pathLst>
                          <a:path w="9419" h="20">
                            <a:moveTo>
                              <a:pt x="0" y="0"/>
                            </a:moveTo>
                            <a:lnTo>
                              <a:pt x="9419" y="0"/>
                            </a:lnTo>
                          </a:path>
                        </a:pathLst>
                      </a:custGeom>
                      <a:noFill/>
                      <a:ln w="39370">
                        <a:solidFill>
                          <a:srgbClr val="61232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polyline w14:anchorId="53062793" id="Freeform 2"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0.55pt,58.7pt,541.5pt,58.7pt" coordsize="9419,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" o:allowincell="f" filled="f" strokecolor="#612322" strokeweight="3.1pt">
              <v:path arrowok="t" o:connecttype="custom" o:connectlocs="0,0;5981065,0" o:connectangles="0,0"/>
              <w10:wrap anchorx="page" anchory="page"/>
            </v:polyline>
          </w:pict>
        </mc:Fallback>
      </mc:AlternateContent>
    </w:r>
    <w:r>
      <w:rPr>
        <w:noProof/>
      </w:rPr>
      <mc:AlternateContent>
        <mc:Choice Requires="wps">
          <w:drawing>
            <wp:anchor distT="0" distB="0" distL="114300" distR="114300" simplePos="0" relativeHeight="251657216" behindDoc="1" locked="0" layoutInCell="0" allowOverlap="1" wp14:anchorId="5D909D67" wp14:editId="0FF353AF">
              <wp:simplePos x="0" y="0"/>
              <wp:positionH relativeFrom="page">
                <wp:posOffset>2029460</wp:posOffset>
              </wp:positionH>
              <wp:positionV relativeFrom="page">
                <wp:posOffset>473710</wp:posOffset>
              </wp:positionV>
              <wp:extent cx="3709670" cy="22860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967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15F0" w:rsidRDefault="009103E6">
                          <w:pPr>
                            <w:pStyle w:val="BodyText"/>
                            <w:kinsoku w:val="0"/>
                            <w:overflowPunct w:val="0"/>
                            <w:spacing w:before="0" w:line="350" w:lineRule="exact"/>
                            <w:ind w:left="20" w:firstLine="0"/>
                            <w:rPr>
                              <w:rFonts w:ascii="Cambria" w:hAnsi="Cambria" w:cs="Cambria"/>
                              <w:sz w:val="32"/>
                              <w:szCs w:val="32"/>
                            </w:rPr>
                          </w:pPr>
                          <w:r>
                            <w:rPr>
                              <w:rFonts w:ascii="Cambria" w:hAnsi="Cambria" w:cs="Cambria"/>
                              <w:sz w:val="32"/>
                              <w:szCs w:val="32"/>
                            </w:rPr>
                            <w:t>TDHLS</w:t>
                          </w:r>
                          <w:r>
                            <w:rPr>
                              <w:rFonts w:ascii="Cambria" w:hAnsi="Cambria" w:cs="Cambria"/>
                              <w:spacing w:val="-14"/>
                              <w:sz w:val="32"/>
                              <w:szCs w:val="32"/>
                            </w:rPr>
                            <w:t xml:space="preserve"> </w:t>
                          </w:r>
                          <w:r>
                            <w:rPr>
                              <w:rFonts w:ascii="Cambria" w:hAnsi="Cambria" w:cs="Cambria"/>
                              <w:sz w:val="32"/>
                              <w:szCs w:val="32"/>
                            </w:rPr>
                            <w:t>Laboratory</w:t>
                          </w:r>
                          <w:r>
                            <w:rPr>
                              <w:rFonts w:ascii="Cambria" w:hAnsi="Cambria" w:cs="Cambria"/>
                              <w:spacing w:val="-15"/>
                              <w:sz w:val="32"/>
                              <w:szCs w:val="32"/>
                            </w:rPr>
                            <w:t xml:space="preserve"> </w:t>
                          </w:r>
                          <w:r>
                            <w:rPr>
                              <w:rFonts w:ascii="Cambria" w:hAnsi="Cambria" w:cs="Cambria"/>
                              <w:spacing w:val="-1"/>
                              <w:sz w:val="32"/>
                              <w:szCs w:val="32"/>
                            </w:rPr>
                            <w:t>Risk</w:t>
                          </w:r>
                          <w:r>
                            <w:rPr>
                              <w:rFonts w:ascii="Cambria" w:hAnsi="Cambria" w:cs="Cambria"/>
                              <w:spacing w:val="-14"/>
                              <w:sz w:val="32"/>
                              <w:szCs w:val="32"/>
                            </w:rPr>
                            <w:t xml:space="preserve"> </w:t>
                          </w:r>
                          <w:r>
                            <w:rPr>
                              <w:rFonts w:ascii="Cambria" w:hAnsi="Cambria" w:cs="Cambria"/>
                              <w:sz w:val="32"/>
                              <w:szCs w:val="32"/>
                            </w:rPr>
                            <w:t>Assessment</w:t>
                          </w:r>
                          <w:r>
                            <w:rPr>
                              <w:rFonts w:ascii="Cambria" w:hAnsi="Cambria" w:cs="Cambria"/>
                              <w:spacing w:val="-15"/>
                              <w:sz w:val="32"/>
                              <w:szCs w:val="32"/>
                            </w:rPr>
                            <w:t xml:space="preserve"> </w:t>
                          </w:r>
                          <w:r>
                            <w:rPr>
                              <w:rFonts w:ascii="Cambria" w:hAnsi="Cambria" w:cs="Cambria"/>
                              <w:spacing w:val="-1"/>
                              <w:sz w:val="32"/>
                              <w:szCs w:val="32"/>
                            </w:rPr>
                            <w:t>Policy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1" type="#_x0000_t202" style="position:absolute;margin-left:159.8pt;margin-top:37.3pt;width:292.1pt;height:1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n6ArwIAAKk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" o:allowincell="f" filled="f" stroked="f">
              <v:textbox inset="0,0,0,0">
                <w:txbxContent>
                  <w:p w:rsidR="00D215F0" w:rsidRDefault="009103E6">
                    <w:pPr>
                      <w:pStyle w:val="BodyText"/>
                      <w:kinsoku w:val="0"/>
                      <w:overflowPunct w:val="0"/>
                      <w:spacing w:before="0" w:line="350" w:lineRule="exact"/>
                      <w:ind w:left="20" w:firstLine="0"/>
                      <w:rPr>
                        <w:rFonts w:ascii="Cambria" w:hAnsi="Cambria" w:cs="Cambria"/>
                        <w:sz w:val="32"/>
                        <w:szCs w:val="32"/>
                      </w:rPr>
                    </w:pPr>
                    <w:r>
                      <w:rPr>
                        <w:rFonts w:ascii="Cambria" w:hAnsi="Cambria" w:cs="Cambria"/>
                        <w:sz w:val="32"/>
                        <w:szCs w:val="32"/>
                      </w:rPr>
                      <w:t>TDHLS</w:t>
                    </w:r>
                    <w:r>
                      <w:rPr>
                        <w:rFonts w:ascii="Cambria" w:hAnsi="Cambria" w:cs="Cambria"/>
                        <w:spacing w:val="-14"/>
                        <w:sz w:val="32"/>
                        <w:szCs w:val="32"/>
                      </w:rPr>
                      <w:t xml:space="preserve"> </w:t>
                    </w:r>
                    <w:r>
                      <w:rPr>
                        <w:rFonts w:ascii="Cambria" w:hAnsi="Cambria" w:cs="Cambria"/>
                        <w:sz w:val="32"/>
                        <w:szCs w:val="32"/>
                      </w:rPr>
                      <w:t>Laboratory</w:t>
                    </w:r>
                    <w:r>
                      <w:rPr>
                        <w:rFonts w:ascii="Cambria" w:hAnsi="Cambria" w:cs="Cambria"/>
                        <w:spacing w:val="-15"/>
                        <w:sz w:val="32"/>
                        <w:szCs w:val="32"/>
                      </w:rPr>
                      <w:t xml:space="preserve"> </w:t>
                    </w:r>
                    <w:r>
                      <w:rPr>
                        <w:rFonts w:ascii="Cambria" w:hAnsi="Cambria" w:cs="Cambria"/>
                        <w:spacing w:val="-1"/>
                        <w:sz w:val="32"/>
                        <w:szCs w:val="32"/>
                      </w:rPr>
                      <w:t>Risk</w:t>
                    </w:r>
                    <w:r>
                      <w:rPr>
                        <w:rFonts w:ascii="Cambria" w:hAnsi="Cambria" w:cs="Cambria"/>
                        <w:spacing w:val="-14"/>
                        <w:sz w:val="32"/>
                        <w:szCs w:val="32"/>
                      </w:rPr>
                      <w:t xml:space="preserve"> </w:t>
                    </w:r>
                    <w:r>
                      <w:rPr>
                        <w:rFonts w:ascii="Cambria" w:hAnsi="Cambria" w:cs="Cambria"/>
                        <w:sz w:val="32"/>
                        <w:szCs w:val="32"/>
                      </w:rPr>
                      <w:t>Assessment</w:t>
                    </w:r>
                    <w:r>
                      <w:rPr>
                        <w:rFonts w:ascii="Cambria" w:hAnsi="Cambria" w:cs="Cambria"/>
                        <w:spacing w:val="-15"/>
                        <w:sz w:val="32"/>
                        <w:szCs w:val="32"/>
                      </w:rPr>
                      <w:t xml:space="preserve"> </w:t>
                    </w:r>
                    <w:r>
                      <w:rPr>
                        <w:rFonts w:ascii="Cambria" w:hAnsi="Cambria" w:cs="Cambria"/>
                        <w:spacing w:val="-1"/>
                        <w:sz w:val="32"/>
                        <w:szCs w:val="32"/>
                      </w:rPr>
                      <w:t>Policy</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0F5" w:rsidRDefault="001560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1"/>
      <w:numFmt w:val="upperLetter"/>
      <w:lvlText w:val="%1."/>
      <w:lvlJc w:val="left"/>
      <w:pPr>
        <w:ind w:left="880" w:hanging="360"/>
      </w:pPr>
      <w:rPr>
        <w:rFonts w:ascii="Arial" w:hAnsi="Arial" w:cs="Arial"/>
        <w:b w:val="0"/>
        <w:bCs w:val="0"/>
        <w:spacing w:val="-1"/>
        <w:sz w:val="22"/>
        <w:szCs w:val="22"/>
      </w:rPr>
    </w:lvl>
    <w:lvl w:ilvl="1">
      <w:start w:val="1"/>
      <w:numFmt w:val="decimal"/>
      <w:lvlText w:val="%2."/>
      <w:lvlJc w:val="left"/>
      <w:pPr>
        <w:ind w:left="1600" w:hanging="360"/>
      </w:pPr>
      <w:rPr>
        <w:rFonts w:ascii="Arial" w:hAnsi="Arial" w:cs="Arial"/>
        <w:b w:val="0"/>
        <w:bCs w:val="0"/>
        <w:spacing w:val="-1"/>
        <w:sz w:val="22"/>
        <w:szCs w:val="22"/>
      </w:rPr>
    </w:lvl>
    <w:lvl w:ilvl="2">
      <w:start w:val="1"/>
      <w:numFmt w:val="decimal"/>
      <w:lvlText w:val="%3)"/>
      <w:lvlJc w:val="left"/>
      <w:pPr>
        <w:ind w:left="2500" w:hanging="360"/>
      </w:pPr>
      <w:rPr>
        <w:rFonts w:ascii="Arial" w:hAnsi="Arial" w:cs="Arial"/>
        <w:b w:val="0"/>
        <w:bCs w:val="0"/>
        <w:spacing w:val="-1"/>
        <w:sz w:val="22"/>
        <w:szCs w:val="22"/>
      </w:rPr>
    </w:lvl>
    <w:lvl w:ilvl="3">
      <w:numFmt w:val="bullet"/>
      <w:lvlText w:val="ï"/>
      <w:lvlJc w:val="left"/>
      <w:pPr>
        <w:ind w:left="1600" w:hanging="360"/>
      </w:pPr>
    </w:lvl>
    <w:lvl w:ilvl="4">
      <w:numFmt w:val="bullet"/>
      <w:lvlText w:val="ï"/>
      <w:lvlJc w:val="left"/>
      <w:pPr>
        <w:ind w:left="1600" w:hanging="360"/>
      </w:pPr>
    </w:lvl>
    <w:lvl w:ilvl="5">
      <w:numFmt w:val="bullet"/>
      <w:lvlText w:val="ï"/>
      <w:lvlJc w:val="left"/>
      <w:pPr>
        <w:ind w:left="2500" w:hanging="360"/>
      </w:pPr>
    </w:lvl>
    <w:lvl w:ilvl="6">
      <w:numFmt w:val="bullet"/>
      <w:lvlText w:val="ï"/>
      <w:lvlJc w:val="left"/>
      <w:pPr>
        <w:ind w:left="3940" w:hanging="360"/>
      </w:pPr>
    </w:lvl>
    <w:lvl w:ilvl="7">
      <w:numFmt w:val="bullet"/>
      <w:lvlText w:val="ï"/>
      <w:lvlJc w:val="left"/>
      <w:pPr>
        <w:ind w:left="5380" w:hanging="360"/>
      </w:pPr>
    </w:lvl>
    <w:lvl w:ilvl="8">
      <w:numFmt w:val="bullet"/>
      <w:lvlText w:val="ï"/>
      <w:lvlJc w:val="left"/>
      <w:pPr>
        <w:ind w:left="6820" w:hanging="360"/>
      </w:pPr>
    </w:lvl>
  </w:abstractNum>
  <w:abstractNum w:abstractNumId="1">
    <w:nsid w:val="00000403"/>
    <w:multiLevelType w:val="multilevel"/>
    <w:tmpl w:val="00000886"/>
    <w:lvl w:ilvl="0">
      <w:start w:val="1"/>
      <w:numFmt w:val="decimal"/>
      <w:lvlText w:val="%1)"/>
      <w:lvlJc w:val="left"/>
      <w:pPr>
        <w:ind w:left="2500" w:hanging="360"/>
      </w:pPr>
      <w:rPr>
        <w:rFonts w:ascii="Arial" w:hAnsi="Arial" w:cs="Arial"/>
        <w:b w:val="0"/>
        <w:bCs w:val="0"/>
        <w:spacing w:val="-1"/>
        <w:sz w:val="22"/>
        <w:szCs w:val="22"/>
      </w:rPr>
    </w:lvl>
    <w:lvl w:ilvl="1">
      <w:numFmt w:val="bullet"/>
      <w:lvlText w:val="ï"/>
      <w:lvlJc w:val="left"/>
      <w:pPr>
        <w:ind w:left="3220" w:hanging="360"/>
      </w:pPr>
    </w:lvl>
    <w:lvl w:ilvl="2">
      <w:numFmt w:val="bullet"/>
      <w:lvlText w:val="ï"/>
      <w:lvlJc w:val="left"/>
      <w:pPr>
        <w:ind w:left="3940" w:hanging="360"/>
      </w:pPr>
    </w:lvl>
    <w:lvl w:ilvl="3">
      <w:numFmt w:val="bullet"/>
      <w:lvlText w:val="ï"/>
      <w:lvlJc w:val="left"/>
      <w:pPr>
        <w:ind w:left="4660" w:hanging="360"/>
      </w:pPr>
    </w:lvl>
    <w:lvl w:ilvl="4">
      <w:numFmt w:val="bullet"/>
      <w:lvlText w:val="ï"/>
      <w:lvlJc w:val="left"/>
      <w:pPr>
        <w:ind w:left="5380" w:hanging="360"/>
      </w:pPr>
    </w:lvl>
    <w:lvl w:ilvl="5">
      <w:numFmt w:val="bullet"/>
      <w:lvlText w:val="ï"/>
      <w:lvlJc w:val="left"/>
      <w:pPr>
        <w:ind w:left="6100" w:hanging="360"/>
      </w:pPr>
    </w:lvl>
    <w:lvl w:ilvl="6">
      <w:numFmt w:val="bullet"/>
      <w:lvlText w:val="ï"/>
      <w:lvlJc w:val="left"/>
      <w:pPr>
        <w:ind w:left="6820" w:hanging="360"/>
      </w:pPr>
    </w:lvl>
    <w:lvl w:ilvl="7">
      <w:numFmt w:val="bullet"/>
      <w:lvlText w:val="ï"/>
      <w:lvlJc w:val="left"/>
      <w:pPr>
        <w:ind w:left="7540" w:hanging="360"/>
      </w:pPr>
    </w:lvl>
    <w:lvl w:ilvl="8">
      <w:numFmt w:val="bullet"/>
      <w:lvlText w:val="ï"/>
      <w:lvlJc w:val="left"/>
      <w:pPr>
        <w:ind w:left="8260" w:hanging="360"/>
      </w:pPr>
    </w:lvl>
  </w:abstractNum>
  <w:abstractNum w:abstractNumId="2">
    <w:nsid w:val="00000404"/>
    <w:multiLevelType w:val="multilevel"/>
    <w:tmpl w:val="00000887"/>
    <w:lvl w:ilvl="0">
      <w:numFmt w:val="bullet"/>
      <w:lvlText w:val="ï"/>
      <w:lvlJc w:val="left"/>
      <w:pPr>
        <w:ind w:left="464" w:hanging="360"/>
      </w:pPr>
      <w:rPr>
        <w:rFonts w:ascii="Times New Roman" w:hAnsi="Times New Roman" w:cs="Times New Roman"/>
        <w:b w:val="0"/>
        <w:bCs w:val="0"/>
        <w:w w:val="126"/>
        <w:sz w:val="20"/>
        <w:szCs w:val="20"/>
      </w:rPr>
    </w:lvl>
    <w:lvl w:ilvl="1">
      <w:numFmt w:val="bullet"/>
      <w:lvlText w:val="ï"/>
      <w:lvlJc w:val="left"/>
      <w:pPr>
        <w:ind w:left="1164" w:hanging="360"/>
      </w:pPr>
    </w:lvl>
    <w:lvl w:ilvl="2">
      <w:numFmt w:val="bullet"/>
      <w:lvlText w:val="ï"/>
      <w:lvlJc w:val="left"/>
      <w:pPr>
        <w:ind w:left="1865" w:hanging="360"/>
      </w:pPr>
    </w:lvl>
    <w:lvl w:ilvl="3">
      <w:numFmt w:val="bullet"/>
      <w:lvlText w:val="ï"/>
      <w:lvlJc w:val="left"/>
      <w:pPr>
        <w:ind w:left="2565" w:hanging="360"/>
      </w:pPr>
    </w:lvl>
    <w:lvl w:ilvl="4">
      <w:numFmt w:val="bullet"/>
      <w:lvlText w:val="ï"/>
      <w:lvlJc w:val="left"/>
      <w:pPr>
        <w:ind w:left="3266" w:hanging="360"/>
      </w:pPr>
    </w:lvl>
    <w:lvl w:ilvl="5">
      <w:numFmt w:val="bullet"/>
      <w:lvlText w:val="ï"/>
      <w:lvlJc w:val="left"/>
      <w:pPr>
        <w:ind w:left="3966" w:hanging="360"/>
      </w:pPr>
    </w:lvl>
    <w:lvl w:ilvl="6">
      <w:numFmt w:val="bullet"/>
      <w:lvlText w:val="ï"/>
      <w:lvlJc w:val="left"/>
      <w:pPr>
        <w:ind w:left="4666" w:hanging="360"/>
      </w:pPr>
    </w:lvl>
    <w:lvl w:ilvl="7">
      <w:numFmt w:val="bullet"/>
      <w:lvlText w:val="ï"/>
      <w:lvlJc w:val="left"/>
      <w:pPr>
        <w:ind w:left="5367" w:hanging="360"/>
      </w:pPr>
    </w:lvl>
    <w:lvl w:ilvl="8">
      <w:numFmt w:val="bullet"/>
      <w:lvlText w:val="ï"/>
      <w:lvlJc w:val="left"/>
      <w:pPr>
        <w:ind w:left="6067" w:hanging="360"/>
      </w:pPr>
    </w:lvl>
  </w:abstractNum>
  <w:abstractNum w:abstractNumId="3">
    <w:nsid w:val="00000405"/>
    <w:multiLevelType w:val="multilevel"/>
    <w:tmpl w:val="00000888"/>
    <w:lvl w:ilvl="0">
      <w:numFmt w:val="bullet"/>
      <w:lvlText w:val="ï"/>
      <w:lvlJc w:val="left"/>
      <w:pPr>
        <w:ind w:left="464" w:hanging="360"/>
      </w:pPr>
      <w:rPr>
        <w:rFonts w:ascii="Times New Roman" w:hAnsi="Times New Roman" w:cs="Times New Roman"/>
        <w:b w:val="0"/>
        <w:bCs w:val="0"/>
        <w:w w:val="126"/>
        <w:sz w:val="20"/>
        <w:szCs w:val="20"/>
      </w:rPr>
    </w:lvl>
    <w:lvl w:ilvl="1">
      <w:numFmt w:val="bullet"/>
      <w:lvlText w:val="ï"/>
      <w:lvlJc w:val="left"/>
      <w:pPr>
        <w:ind w:left="1164" w:hanging="360"/>
      </w:pPr>
    </w:lvl>
    <w:lvl w:ilvl="2">
      <w:numFmt w:val="bullet"/>
      <w:lvlText w:val="ï"/>
      <w:lvlJc w:val="left"/>
      <w:pPr>
        <w:ind w:left="1865" w:hanging="360"/>
      </w:pPr>
    </w:lvl>
    <w:lvl w:ilvl="3">
      <w:numFmt w:val="bullet"/>
      <w:lvlText w:val="ï"/>
      <w:lvlJc w:val="left"/>
      <w:pPr>
        <w:ind w:left="2565" w:hanging="360"/>
      </w:pPr>
    </w:lvl>
    <w:lvl w:ilvl="4">
      <w:numFmt w:val="bullet"/>
      <w:lvlText w:val="ï"/>
      <w:lvlJc w:val="left"/>
      <w:pPr>
        <w:ind w:left="3266" w:hanging="360"/>
      </w:pPr>
    </w:lvl>
    <w:lvl w:ilvl="5">
      <w:numFmt w:val="bullet"/>
      <w:lvlText w:val="ï"/>
      <w:lvlJc w:val="left"/>
      <w:pPr>
        <w:ind w:left="3966" w:hanging="360"/>
      </w:pPr>
    </w:lvl>
    <w:lvl w:ilvl="6">
      <w:numFmt w:val="bullet"/>
      <w:lvlText w:val="ï"/>
      <w:lvlJc w:val="left"/>
      <w:pPr>
        <w:ind w:left="4666" w:hanging="360"/>
      </w:pPr>
    </w:lvl>
    <w:lvl w:ilvl="7">
      <w:numFmt w:val="bullet"/>
      <w:lvlText w:val="ï"/>
      <w:lvlJc w:val="left"/>
      <w:pPr>
        <w:ind w:left="5367" w:hanging="360"/>
      </w:pPr>
    </w:lvl>
    <w:lvl w:ilvl="8">
      <w:numFmt w:val="bullet"/>
      <w:lvlText w:val="ï"/>
      <w:lvlJc w:val="left"/>
      <w:pPr>
        <w:ind w:left="6067" w:hanging="360"/>
      </w:pPr>
    </w:lvl>
  </w:abstractNum>
  <w:abstractNum w:abstractNumId="4">
    <w:nsid w:val="079354E6"/>
    <w:multiLevelType w:val="hybridMultilevel"/>
    <w:tmpl w:val="3E5EFA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8E33BC"/>
    <w:multiLevelType w:val="hybridMultilevel"/>
    <w:tmpl w:val="C570F5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3C34BA"/>
    <w:multiLevelType w:val="hybridMultilevel"/>
    <w:tmpl w:val="DEA0369E"/>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7">
    <w:nsid w:val="31606951"/>
    <w:multiLevelType w:val="hybridMultilevel"/>
    <w:tmpl w:val="8B4A1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B36A6E"/>
    <w:multiLevelType w:val="hybridMultilevel"/>
    <w:tmpl w:val="00D41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703869"/>
    <w:multiLevelType w:val="hybridMultilevel"/>
    <w:tmpl w:val="9E2462DC"/>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10">
    <w:nsid w:val="503D06E2"/>
    <w:multiLevelType w:val="hybridMultilevel"/>
    <w:tmpl w:val="705006A6"/>
    <w:lvl w:ilvl="0" w:tplc="78B8BE2C">
      <w:start w:val="1"/>
      <w:numFmt w:val="bullet"/>
      <w:lvlText w:val="•"/>
      <w:lvlJc w:val="left"/>
      <w:pPr>
        <w:ind w:left="457" w:hanging="360"/>
      </w:pPr>
      <w:rPr>
        <w:rFonts w:ascii="Times New Roman" w:eastAsia="Times New Roman" w:hAnsi="Times New Roman" w:hint="default"/>
        <w:w w:val="130"/>
        <w:sz w:val="20"/>
        <w:szCs w:val="20"/>
      </w:rPr>
    </w:lvl>
    <w:lvl w:ilvl="1" w:tplc="2A7896C8">
      <w:start w:val="1"/>
      <w:numFmt w:val="bullet"/>
      <w:lvlText w:val="•"/>
      <w:lvlJc w:val="left"/>
      <w:pPr>
        <w:ind w:left="638" w:hanging="360"/>
      </w:pPr>
      <w:rPr>
        <w:rFonts w:hint="default"/>
      </w:rPr>
    </w:lvl>
    <w:lvl w:ilvl="2" w:tplc="E5C69A10">
      <w:start w:val="1"/>
      <w:numFmt w:val="bullet"/>
      <w:lvlText w:val="•"/>
      <w:lvlJc w:val="left"/>
      <w:pPr>
        <w:ind w:left="819" w:hanging="360"/>
      </w:pPr>
      <w:rPr>
        <w:rFonts w:hint="default"/>
      </w:rPr>
    </w:lvl>
    <w:lvl w:ilvl="3" w:tplc="EEAE08DA">
      <w:start w:val="1"/>
      <w:numFmt w:val="bullet"/>
      <w:lvlText w:val="•"/>
      <w:lvlJc w:val="left"/>
      <w:pPr>
        <w:ind w:left="999" w:hanging="360"/>
      </w:pPr>
      <w:rPr>
        <w:rFonts w:hint="default"/>
      </w:rPr>
    </w:lvl>
    <w:lvl w:ilvl="4" w:tplc="DED077B4">
      <w:start w:val="1"/>
      <w:numFmt w:val="bullet"/>
      <w:lvlText w:val="•"/>
      <w:lvlJc w:val="left"/>
      <w:pPr>
        <w:ind w:left="1180" w:hanging="360"/>
      </w:pPr>
      <w:rPr>
        <w:rFonts w:hint="default"/>
      </w:rPr>
    </w:lvl>
    <w:lvl w:ilvl="5" w:tplc="A04AE24E">
      <w:start w:val="1"/>
      <w:numFmt w:val="bullet"/>
      <w:lvlText w:val="•"/>
      <w:lvlJc w:val="left"/>
      <w:pPr>
        <w:ind w:left="1361" w:hanging="360"/>
      </w:pPr>
      <w:rPr>
        <w:rFonts w:hint="default"/>
      </w:rPr>
    </w:lvl>
    <w:lvl w:ilvl="6" w:tplc="61DA8016">
      <w:start w:val="1"/>
      <w:numFmt w:val="bullet"/>
      <w:lvlText w:val="•"/>
      <w:lvlJc w:val="left"/>
      <w:pPr>
        <w:ind w:left="1542" w:hanging="360"/>
      </w:pPr>
      <w:rPr>
        <w:rFonts w:hint="default"/>
      </w:rPr>
    </w:lvl>
    <w:lvl w:ilvl="7" w:tplc="6046DD3C">
      <w:start w:val="1"/>
      <w:numFmt w:val="bullet"/>
      <w:lvlText w:val="•"/>
      <w:lvlJc w:val="left"/>
      <w:pPr>
        <w:ind w:left="1723" w:hanging="360"/>
      </w:pPr>
      <w:rPr>
        <w:rFonts w:hint="default"/>
      </w:rPr>
    </w:lvl>
    <w:lvl w:ilvl="8" w:tplc="EC9CCA72">
      <w:start w:val="1"/>
      <w:numFmt w:val="bullet"/>
      <w:lvlText w:val="•"/>
      <w:lvlJc w:val="left"/>
      <w:pPr>
        <w:ind w:left="1904" w:hanging="360"/>
      </w:pPr>
      <w:rPr>
        <w:rFonts w:hint="default"/>
      </w:rPr>
    </w:lvl>
  </w:abstractNum>
  <w:abstractNum w:abstractNumId="11">
    <w:nsid w:val="71A10817"/>
    <w:multiLevelType w:val="hybridMultilevel"/>
    <w:tmpl w:val="18E8FE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8DD0832"/>
    <w:multiLevelType w:val="hybridMultilevel"/>
    <w:tmpl w:val="3E640604"/>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13">
    <w:nsid w:val="79FE4797"/>
    <w:multiLevelType w:val="multilevel"/>
    <w:tmpl w:val="00000885"/>
    <w:lvl w:ilvl="0">
      <w:start w:val="1"/>
      <w:numFmt w:val="upperLetter"/>
      <w:lvlText w:val="%1."/>
      <w:lvlJc w:val="left"/>
      <w:pPr>
        <w:ind w:left="880" w:hanging="360"/>
      </w:pPr>
      <w:rPr>
        <w:rFonts w:ascii="Arial" w:hAnsi="Arial" w:cs="Arial"/>
        <w:b w:val="0"/>
        <w:bCs w:val="0"/>
        <w:spacing w:val="-1"/>
        <w:sz w:val="22"/>
        <w:szCs w:val="22"/>
      </w:rPr>
    </w:lvl>
    <w:lvl w:ilvl="1">
      <w:start w:val="1"/>
      <w:numFmt w:val="decimal"/>
      <w:lvlText w:val="%2."/>
      <w:lvlJc w:val="left"/>
      <w:pPr>
        <w:ind w:left="1600" w:hanging="360"/>
      </w:pPr>
      <w:rPr>
        <w:rFonts w:ascii="Arial" w:hAnsi="Arial" w:cs="Arial"/>
        <w:b w:val="0"/>
        <w:bCs w:val="0"/>
        <w:spacing w:val="-1"/>
        <w:sz w:val="22"/>
        <w:szCs w:val="22"/>
      </w:rPr>
    </w:lvl>
    <w:lvl w:ilvl="2">
      <w:start w:val="1"/>
      <w:numFmt w:val="decimal"/>
      <w:lvlText w:val="%3)"/>
      <w:lvlJc w:val="left"/>
      <w:pPr>
        <w:ind w:left="2500" w:hanging="360"/>
      </w:pPr>
      <w:rPr>
        <w:rFonts w:ascii="Arial" w:hAnsi="Arial" w:cs="Arial"/>
        <w:b w:val="0"/>
        <w:bCs w:val="0"/>
        <w:spacing w:val="-1"/>
        <w:sz w:val="22"/>
        <w:szCs w:val="22"/>
      </w:rPr>
    </w:lvl>
    <w:lvl w:ilvl="3">
      <w:numFmt w:val="bullet"/>
      <w:lvlText w:val="ï"/>
      <w:lvlJc w:val="left"/>
      <w:pPr>
        <w:ind w:left="1600" w:hanging="360"/>
      </w:pPr>
    </w:lvl>
    <w:lvl w:ilvl="4">
      <w:numFmt w:val="bullet"/>
      <w:lvlText w:val="ï"/>
      <w:lvlJc w:val="left"/>
      <w:pPr>
        <w:ind w:left="1600" w:hanging="360"/>
      </w:pPr>
    </w:lvl>
    <w:lvl w:ilvl="5">
      <w:numFmt w:val="bullet"/>
      <w:lvlText w:val="ï"/>
      <w:lvlJc w:val="left"/>
      <w:pPr>
        <w:ind w:left="2500" w:hanging="360"/>
      </w:pPr>
    </w:lvl>
    <w:lvl w:ilvl="6">
      <w:numFmt w:val="bullet"/>
      <w:lvlText w:val="ï"/>
      <w:lvlJc w:val="left"/>
      <w:pPr>
        <w:ind w:left="3940" w:hanging="360"/>
      </w:pPr>
    </w:lvl>
    <w:lvl w:ilvl="7">
      <w:numFmt w:val="bullet"/>
      <w:lvlText w:val="ï"/>
      <w:lvlJc w:val="left"/>
      <w:pPr>
        <w:ind w:left="5380" w:hanging="360"/>
      </w:pPr>
    </w:lvl>
    <w:lvl w:ilvl="8">
      <w:numFmt w:val="bullet"/>
      <w:lvlText w:val="ï"/>
      <w:lvlJc w:val="left"/>
      <w:pPr>
        <w:ind w:left="6820" w:hanging="360"/>
      </w:pPr>
    </w:lvl>
  </w:abstractNum>
  <w:abstractNum w:abstractNumId="14">
    <w:nsid w:val="7A9F71FE"/>
    <w:multiLevelType w:val="hybridMultilevel"/>
    <w:tmpl w:val="F618AC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9"/>
  </w:num>
  <w:num w:numId="6">
    <w:abstractNumId w:val="12"/>
  </w:num>
  <w:num w:numId="7">
    <w:abstractNumId w:val="6"/>
  </w:num>
  <w:num w:numId="8">
    <w:abstractNumId w:val="13"/>
  </w:num>
  <w:num w:numId="9">
    <w:abstractNumId w:val="10"/>
  </w:num>
  <w:num w:numId="10">
    <w:abstractNumId w:val="8"/>
  </w:num>
  <w:num w:numId="11">
    <w:abstractNumId w:val="7"/>
  </w:num>
  <w:num w:numId="12">
    <w:abstractNumId w:val="14"/>
  </w:num>
  <w:num w:numId="13">
    <w:abstractNumId w:val="4"/>
  </w:num>
  <w:num w:numId="14">
    <w:abstractNumId w:val="1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0F5"/>
    <w:rsid w:val="0007359A"/>
    <w:rsid w:val="000875B1"/>
    <w:rsid w:val="000C5763"/>
    <w:rsid w:val="00112B10"/>
    <w:rsid w:val="0014210D"/>
    <w:rsid w:val="001560F5"/>
    <w:rsid w:val="002868B6"/>
    <w:rsid w:val="002A3EB4"/>
    <w:rsid w:val="002D05F3"/>
    <w:rsid w:val="0034474B"/>
    <w:rsid w:val="00422676"/>
    <w:rsid w:val="00527B8F"/>
    <w:rsid w:val="00566978"/>
    <w:rsid w:val="005936F5"/>
    <w:rsid w:val="005C364A"/>
    <w:rsid w:val="005F1D31"/>
    <w:rsid w:val="00651781"/>
    <w:rsid w:val="00694796"/>
    <w:rsid w:val="00792B14"/>
    <w:rsid w:val="007B2FC2"/>
    <w:rsid w:val="007C3C77"/>
    <w:rsid w:val="007F7F96"/>
    <w:rsid w:val="008953B1"/>
    <w:rsid w:val="009051BE"/>
    <w:rsid w:val="009103E6"/>
    <w:rsid w:val="009D28FC"/>
    <w:rsid w:val="009F2BA7"/>
    <w:rsid w:val="00A35338"/>
    <w:rsid w:val="00C45206"/>
    <w:rsid w:val="00C70A2C"/>
    <w:rsid w:val="00CC73A3"/>
    <w:rsid w:val="00CE45E6"/>
    <w:rsid w:val="00D11B07"/>
    <w:rsid w:val="00D13AB5"/>
    <w:rsid w:val="00D215F0"/>
    <w:rsid w:val="00D45087"/>
    <w:rsid w:val="00DC63E7"/>
    <w:rsid w:val="00E005E4"/>
    <w:rsid w:val="00E139C1"/>
    <w:rsid w:val="00E85344"/>
    <w:rsid w:val="00EC7460"/>
    <w:rsid w:val="00FE0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adjustRightInd w:val="0"/>
    </w:pPr>
    <w:rPr>
      <w:sz w:val="24"/>
      <w:szCs w:val="24"/>
    </w:rPr>
  </w:style>
  <w:style w:type="paragraph" w:styleId="Heading1">
    <w:name w:val="heading 1"/>
    <w:basedOn w:val="Normal"/>
    <w:next w:val="Normal"/>
    <w:link w:val="Heading1Char"/>
    <w:uiPriority w:val="1"/>
    <w:qFormat/>
    <w:pPr>
      <w:ind w:left="697"/>
      <w:outlineLvl w:val="0"/>
    </w:pPr>
    <w:rPr>
      <w:rFonts w:ascii="Cambria" w:hAnsi="Cambria" w:cs="Cambria"/>
      <w:i/>
      <w:iCs/>
      <w:sz w:val="120"/>
      <w:szCs w:val="120"/>
    </w:rPr>
  </w:style>
  <w:style w:type="paragraph" w:styleId="Heading2">
    <w:name w:val="heading 2"/>
    <w:basedOn w:val="Normal"/>
    <w:next w:val="Normal"/>
    <w:link w:val="Heading2Char"/>
    <w:uiPriority w:val="1"/>
    <w:qFormat/>
    <w:pPr>
      <w:spacing w:before="34"/>
      <w:ind w:left="1575"/>
      <w:outlineLvl w:val="1"/>
    </w:pPr>
    <w:rPr>
      <w:rFonts w:ascii="Calibri" w:hAnsi="Calibri" w:cs="Calibri"/>
      <w:i/>
      <w:iCs/>
      <w:sz w:val="32"/>
      <w:szCs w:val="32"/>
    </w:rPr>
  </w:style>
  <w:style w:type="paragraph" w:styleId="Heading3">
    <w:name w:val="heading 3"/>
    <w:basedOn w:val="Normal"/>
    <w:next w:val="Normal"/>
    <w:link w:val="Heading3Char"/>
    <w:uiPriority w:val="1"/>
    <w:qFormat/>
    <w:pPr>
      <w:ind w:left="160"/>
      <w:outlineLvl w:val="2"/>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37"/>
      <w:ind w:left="1600" w:hanging="360"/>
    </w:pPr>
    <w:rPr>
      <w:rFonts w:ascii="Arial" w:hAnsi="Arial" w:cs="Arial"/>
      <w:sz w:val="22"/>
      <w:szCs w:val="22"/>
    </w:rPr>
  </w:style>
  <w:style w:type="character" w:customStyle="1" w:styleId="BodyTextChar">
    <w:name w:val="Body Text Char"/>
    <w:basedOn w:val="DefaultParagraphFont"/>
    <w:link w:val="BodyText"/>
    <w:uiPriority w:val="99"/>
    <w:semiHidden/>
    <w:rPr>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560F5"/>
    <w:pPr>
      <w:tabs>
        <w:tab w:val="center" w:pos="4680"/>
        <w:tab w:val="right" w:pos="9360"/>
      </w:tabs>
    </w:pPr>
  </w:style>
  <w:style w:type="character" w:customStyle="1" w:styleId="HeaderChar">
    <w:name w:val="Header Char"/>
    <w:basedOn w:val="DefaultParagraphFont"/>
    <w:link w:val="Header"/>
    <w:uiPriority w:val="99"/>
    <w:rsid w:val="001560F5"/>
    <w:rPr>
      <w:sz w:val="24"/>
      <w:szCs w:val="24"/>
    </w:rPr>
  </w:style>
  <w:style w:type="paragraph" w:styleId="Footer">
    <w:name w:val="footer"/>
    <w:basedOn w:val="Normal"/>
    <w:link w:val="FooterChar"/>
    <w:uiPriority w:val="99"/>
    <w:unhideWhenUsed/>
    <w:rsid w:val="001560F5"/>
    <w:pPr>
      <w:tabs>
        <w:tab w:val="center" w:pos="4680"/>
        <w:tab w:val="right" w:pos="9360"/>
      </w:tabs>
    </w:pPr>
  </w:style>
  <w:style w:type="character" w:customStyle="1" w:styleId="FooterChar">
    <w:name w:val="Footer Char"/>
    <w:basedOn w:val="DefaultParagraphFont"/>
    <w:link w:val="Footer"/>
    <w:uiPriority w:val="99"/>
    <w:rsid w:val="001560F5"/>
    <w:rPr>
      <w:sz w:val="24"/>
      <w:szCs w:val="24"/>
    </w:rPr>
  </w:style>
  <w:style w:type="character" w:styleId="Hyperlink">
    <w:name w:val="Hyperlink"/>
    <w:basedOn w:val="DefaultParagraphFont"/>
    <w:uiPriority w:val="99"/>
    <w:unhideWhenUsed/>
    <w:rsid w:val="009051BE"/>
    <w:rPr>
      <w:color w:val="0563C1" w:themeColor="hyperlink"/>
      <w:u w:val="single"/>
    </w:rPr>
  </w:style>
  <w:style w:type="table" w:styleId="TableGrid">
    <w:name w:val="Table Grid"/>
    <w:basedOn w:val="TableNormal"/>
    <w:uiPriority w:val="39"/>
    <w:rsid w:val="00CC73A3"/>
    <w:rPr>
      <w:rFonts w:ascii="Calibri" w:eastAsia="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85344"/>
    <w:rPr>
      <w:rFonts w:ascii="Tahoma" w:hAnsi="Tahoma" w:cs="Tahoma"/>
      <w:sz w:val="16"/>
      <w:szCs w:val="16"/>
    </w:rPr>
  </w:style>
  <w:style w:type="character" w:customStyle="1" w:styleId="BalloonTextChar">
    <w:name w:val="Balloon Text Char"/>
    <w:basedOn w:val="DefaultParagraphFont"/>
    <w:link w:val="BalloonText"/>
    <w:uiPriority w:val="99"/>
    <w:semiHidden/>
    <w:rsid w:val="00E853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adjustRightInd w:val="0"/>
    </w:pPr>
    <w:rPr>
      <w:sz w:val="24"/>
      <w:szCs w:val="24"/>
    </w:rPr>
  </w:style>
  <w:style w:type="paragraph" w:styleId="Heading1">
    <w:name w:val="heading 1"/>
    <w:basedOn w:val="Normal"/>
    <w:next w:val="Normal"/>
    <w:link w:val="Heading1Char"/>
    <w:uiPriority w:val="1"/>
    <w:qFormat/>
    <w:pPr>
      <w:ind w:left="697"/>
      <w:outlineLvl w:val="0"/>
    </w:pPr>
    <w:rPr>
      <w:rFonts w:ascii="Cambria" w:hAnsi="Cambria" w:cs="Cambria"/>
      <w:i/>
      <w:iCs/>
      <w:sz w:val="120"/>
      <w:szCs w:val="120"/>
    </w:rPr>
  </w:style>
  <w:style w:type="paragraph" w:styleId="Heading2">
    <w:name w:val="heading 2"/>
    <w:basedOn w:val="Normal"/>
    <w:next w:val="Normal"/>
    <w:link w:val="Heading2Char"/>
    <w:uiPriority w:val="1"/>
    <w:qFormat/>
    <w:pPr>
      <w:spacing w:before="34"/>
      <w:ind w:left="1575"/>
      <w:outlineLvl w:val="1"/>
    </w:pPr>
    <w:rPr>
      <w:rFonts w:ascii="Calibri" w:hAnsi="Calibri" w:cs="Calibri"/>
      <w:i/>
      <w:iCs/>
      <w:sz w:val="32"/>
      <w:szCs w:val="32"/>
    </w:rPr>
  </w:style>
  <w:style w:type="paragraph" w:styleId="Heading3">
    <w:name w:val="heading 3"/>
    <w:basedOn w:val="Normal"/>
    <w:next w:val="Normal"/>
    <w:link w:val="Heading3Char"/>
    <w:uiPriority w:val="1"/>
    <w:qFormat/>
    <w:pPr>
      <w:ind w:left="160"/>
      <w:outlineLvl w:val="2"/>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37"/>
      <w:ind w:left="1600" w:hanging="360"/>
    </w:pPr>
    <w:rPr>
      <w:rFonts w:ascii="Arial" w:hAnsi="Arial" w:cs="Arial"/>
      <w:sz w:val="22"/>
      <w:szCs w:val="22"/>
    </w:rPr>
  </w:style>
  <w:style w:type="character" w:customStyle="1" w:styleId="BodyTextChar">
    <w:name w:val="Body Text Char"/>
    <w:basedOn w:val="DefaultParagraphFont"/>
    <w:link w:val="BodyText"/>
    <w:uiPriority w:val="99"/>
    <w:semiHidden/>
    <w:rPr>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560F5"/>
    <w:pPr>
      <w:tabs>
        <w:tab w:val="center" w:pos="4680"/>
        <w:tab w:val="right" w:pos="9360"/>
      </w:tabs>
    </w:pPr>
  </w:style>
  <w:style w:type="character" w:customStyle="1" w:styleId="HeaderChar">
    <w:name w:val="Header Char"/>
    <w:basedOn w:val="DefaultParagraphFont"/>
    <w:link w:val="Header"/>
    <w:uiPriority w:val="99"/>
    <w:rsid w:val="001560F5"/>
    <w:rPr>
      <w:sz w:val="24"/>
      <w:szCs w:val="24"/>
    </w:rPr>
  </w:style>
  <w:style w:type="paragraph" w:styleId="Footer">
    <w:name w:val="footer"/>
    <w:basedOn w:val="Normal"/>
    <w:link w:val="FooterChar"/>
    <w:uiPriority w:val="99"/>
    <w:unhideWhenUsed/>
    <w:rsid w:val="001560F5"/>
    <w:pPr>
      <w:tabs>
        <w:tab w:val="center" w:pos="4680"/>
        <w:tab w:val="right" w:pos="9360"/>
      </w:tabs>
    </w:pPr>
  </w:style>
  <w:style w:type="character" w:customStyle="1" w:styleId="FooterChar">
    <w:name w:val="Footer Char"/>
    <w:basedOn w:val="DefaultParagraphFont"/>
    <w:link w:val="Footer"/>
    <w:uiPriority w:val="99"/>
    <w:rsid w:val="001560F5"/>
    <w:rPr>
      <w:sz w:val="24"/>
      <w:szCs w:val="24"/>
    </w:rPr>
  </w:style>
  <w:style w:type="character" w:styleId="Hyperlink">
    <w:name w:val="Hyperlink"/>
    <w:basedOn w:val="DefaultParagraphFont"/>
    <w:uiPriority w:val="99"/>
    <w:unhideWhenUsed/>
    <w:rsid w:val="009051BE"/>
    <w:rPr>
      <w:color w:val="0563C1" w:themeColor="hyperlink"/>
      <w:u w:val="single"/>
    </w:rPr>
  </w:style>
  <w:style w:type="table" w:styleId="TableGrid">
    <w:name w:val="Table Grid"/>
    <w:basedOn w:val="TableNormal"/>
    <w:uiPriority w:val="39"/>
    <w:rsid w:val="00CC73A3"/>
    <w:rPr>
      <w:rFonts w:ascii="Calibri" w:eastAsia="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85344"/>
    <w:rPr>
      <w:rFonts w:ascii="Tahoma" w:hAnsi="Tahoma" w:cs="Tahoma"/>
      <w:sz w:val="16"/>
      <w:szCs w:val="16"/>
    </w:rPr>
  </w:style>
  <w:style w:type="character" w:customStyle="1" w:styleId="BalloonTextChar">
    <w:name w:val="Balloon Text Char"/>
    <w:basedOn w:val="DefaultParagraphFont"/>
    <w:link w:val="BalloonText"/>
    <w:uiPriority w:val="99"/>
    <w:semiHidden/>
    <w:rsid w:val="00E853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dc.gov/biosafety/publications/bmbl5/BMBL.pdf" TargetMode="External"/><Relationship Id="rId18" Type="http://schemas.openxmlformats.org/officeDocument/2006/relationships/image" Target="media/image2.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hyperlink" Target="http://www.phac-aspc.gc.ca/lab-bio/res/psds-ftss/index-eng.ph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ccohs.ca/oshanswers/hsprograms/job-haz.html" TargetMode="External"/><Relationship Id="rId10" Type="http://schemas.openxmlformats.org/officeDocument/2006/relationships/header" Target="header2.xml"/><Relationship Id="rId19" Type="http://schemas.openxmlformats.org/officeDocument/2006/relationships/image" Target="media/image3.emf"/><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cdc.gov/mmwr/pdf/other/su61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21F0CF1-7705-4D7E-9D0A-B226AB12F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15</Pages>
  <Words>2125</Words>
  <Characters>12999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Laboratory Risk Assessment Policy</vt:lpstr>
    </vt:vector>
  </TitlesOfParts>
  <Company/>
  <LinksUpToDate>false</LinksUpToDate>
  <CharactersWithSpaces>15094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Laboratory Risk Assessment Policy</dc:title>
  <dc:creator>Laboratory Director          __________________ Date____________</dc:creator>
  <cp:lastModifiedBy>Rolinda Eddings</cp:lastModifiedBy>
  <cp:revision>4</cp:revision>
  <cp:lastPrinted>2016-08-29T19:55:00Z</cp:lastPrinted>
  <dcterms:created xsi:type="dcterms:W3CDTF">2016-08-29T19:55:00Z</dcterms:created>
  <dcterms:modified xsi:type="dcterms:W3CDTF">2017-03-31T16:09:00Z</dcterms:modified>
</cp:coreProperties>
</file>